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54CE" w:rsidRDefault="000254CE" w:rsidP="00A152B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</w:t>
      </w:r>
      <w:r w:rsidR="00A152BE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FICHA DE INSCRIÇÃO</w:t>
      </w:r>
    </w:p>
    <w:p w:rsidR="00D0792A" w:rsidRDefault="00D0792A" w:rsidP="00A152B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14/ DEAD/ </w:t>
      </w:r>
      <w:r w:rsidR="00C835A9">
        <w:rPr>
          <w:rFonts w:ascii="Times New Roman" w:hAnsi="Times New Roman"/>
          <w:b/>
          <w:sz w:val="24"/>
          <w:szCs w:val="24"/>
        </w:rPr>
        <w:t>2016</w:t>
      </w:r>
    </w:p>
    <w:p w:rsidR="00A152BE" w:rsidRDefault="00A152BE" w:rsidP="00A152B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Seleção de Tutores a Distancia para Cadastro Reserva</w:t>
      </w:r>
    </w:p>
    <w:p w:rsidR="00A152BE" w:rsidRDefault="00A152BE" w:rsidP="00A152B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2BE" w:rsidRDefault="00A152BE" w:rsidP="00A152B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Pr="000254CE" w:rsidRDefault="000254CE" w:rsidP="000254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t>1. IDENTIFICAÇÃO</w:t>
      </w:r>
    </w:p>
    <w:p w:rsidR="000254CE" w:rsidRPr="000254CE" w:rsidRDefault="000254CE" w:rsidP="00867F4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Nome:</w:t>
      </w:r>
    </w:p>
    <w:p w:rsidR="000254CE" w:rsidRPr="000254CE" w:rsidRDefault="000254CE" w:rsidP="00867F4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Endereço Completo:</w:t>
      </w:r>
    </w:p>
    <w:p w:rsidR="00A152BE" w:rsidRDefault="000254CE" w:rsidP="00867F4F">
      <w:pPr>
        <w:widowControl w:val="0"/>
        <w:tabs>
          <w:tab w:val="left" w:pos="1613"/>
          <w:tab w:val="left" w:pos="2892"/>
          <w:tab w:val="left" w:pos="3592"/>
          <w:tab w:val="left" w:pos="3652"/>
          <w:tab w:val="left" w:pos="5770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254CE">
        <w:rPr>
          <w:rFonts w:ascii="Times New Roman" w:hAnsi="Times New Roman"/>
          <w:sz w:val="24"/>
          <w:szCs w:val="24"/>
        </w:rPr>
        <w:t>elefone:</w:t>
      </w:r>
    </w:p>
    <w:p w:rsidR="000254CE" w:rsidRDefault="000254CE" w:rsidP="00867F4F">
      <w:pPr>
        <w:widowControl w:val="0"/>
        <w:tabs>
          <w:tab w:val="left" w:pos="1613"/>
          <w:tab w:val="left" w:pos="2892"/>
          <w:tab w:val="left" w:pos="3592"/>
          <w:tab w:val="left" w:pos="3652"/>
          <w:tab w:val="left" w:pos="5770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E-mail:</w:t>
      </w:r>
    </w:p>
    <w:p w:rsidR="000254CE" w:rsidRPr="000254CE" w:rsidRDefault="000254CE" w:rsidP="00867F4F">
      <w:pPr>
        <w:widowControl w:val="0"/>
        <w:tabs>
          <w:tab w:val="left" w:pos="1613"/>
          <w:tab w:val="left" w:pos="3592"/>
          <w:tab w:val="left" w:pos="3652"/>
          <w:tab w:val="left" w:pos="5770"/>
          <w:tab w:val="left" w:pos="7489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Data de nascimento:</w:t>
      </w:r>
      <w:r w:rsidRPr="000254CE">
        <w:rPr>
          <w:rFonts w:ascii="Times New Roman" w:hAnsi="Times New Roman"/>
          <w:sz w:val="24"/>
          <w:szCs w:val="24"/>
        </w:rPr>
        <w:tab/>
        <w:t>Estado:</w:t>
      </w:r>
      <w:r w:rsidRPr="000254CE">
        <w:rPr>
          <w:rFonts w:ascii="Times New Roman" w:hAnsi="Times New Roman"/>
          <w:w w:val="96"/>
          <w:sz w:val="24"/>
          <w:szCs w:val="24"/>
        </w:rPr>
        <w:tab/>
      </w:r>
      <w:r w:rsidRPr="000254CE">
        <w:rPr>
          <w:rFonts w:ascii="Times New Roman" w:hAnsi="Times New Roman"/>
          <w:sz w:val="24"/>
          <w:szCs w:val="24"/>
        </w:rPr>
        <w:t>Nacionalidade:</w:t>
      </w:r>
      <w:r w:rsidRPr="000254CE">
        <w:rPr>
          <w:rFonts w:ascii="Times New Roman" w:hAnsi="Times New Roman"/>
          <w:sz w:val="24"/>
          <w:szCs w:val="24"/>
        </w:rPr>
        <w:tab/>
      </w:r>
    </w:p>
    <w:p w:rsidR="000254CE" w:rsidRPr="000254CE" w:rsidRDefault="000254CE" w:rsidP="00867F4F">
      <w:pPr>
        <w:widowControl w:val="0"/>
        <w:tabs>
          <w:tab w:val="left" w:pos="3652"/>
          <w:tab w:val="left" w:pos="5770"/>
          <w:tab w:val="left" w:pos="6050"/>
          <w:tab w:val="left" w:pos="6210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Documento de Identidade:</w:t>
      </w:r>
      <w:r w:rsidRPr="000254CE">
        <w:rPr>
          <w:rFonts w:ascii="Times New Roman" w:hAnsi="Times New Roman"/>
          <w:sz w:val="24"/>
          <w:szCs w:val="24"/>
        </w:rPr>
        <w:tab/>
      </w:r>
      <w:r w:rsidRPr="000254CE">
        <w:rPr>
          <w:rFonts w:ascii="Times New Roman" w:hAnsi="Times New Roman"/>
          <w:sz w:val="24"/>
          <w:szCs w:val="24"/>
        </w:rPr>
        <w:tab/>
      </w:r>
      <w:r w:rsidRPr="000254CE">
        <w:rPr>
          <w:rFonts w:ascii="Times New Roman" w:hAnsi="Times New Roman"/>
          <w:w w:val="94"/>
          <w:sz w:val="24"/>
          <w:szCs w:val="24"/>
        </w:rPr>
        <w:t>Órgão Emissor:</w:t>
      </w:r>
    </w:p>
    <w:p w:rsidR="000254CE" w:rsidRDefault="000254CE" w:rsidP="00867F4F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CPF:</w:t>
      </w:r>
    </w:p>
    <w:p w:rsidR="000254CE" w:rsidRDefault="000254CE" w:rsidP="00867F4F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Endereço Currículo Lattes:</w:t>
      </w:r>
    </w:p>
    <w:p w:rsidR="000254CE" w:rsidRDefault="000254CE" w:rsidP="000254CE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240" w:lineRule="auto"/>
        <w:ind w:left="-5"/>
        <w:jc w:val="both"/>
        <w:rPr>
          <w:rFonts w:ascii="Times New Roman" w:hAnsi="Times New Roman"/>
          <w:sz w:val="24"/>
          <w:szCs w:val="24"/>
        </w:rPr>
      </w:pPr>
    </w:p>
    <w:p w:rsidR="000254CE" w:rsidRPr="000254CE" w:rsidRDefault="000254CE" w:rsidP="000254CE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240" w:lineRule="auto"/>
        <w:ind w:left="-5"/>
        <w:jc w:val="both"/>
        <w:rPr>
          <w:rFonts w:ascii="Times New Roman" w:hAnsi="Times New Roman"/>
          <w:sz w:val="24"/>
          <w:szCs w:val="24"/>
        </w:rPr>
      </w:pPr>
    </w:p>
    <w:p w:rsidR="000254CE" w:rsidRPr="000254CE" w:rsidRDefault="000254CE" w:rsidP="000254CE">
      <w:pPr>
        <w:widowControl w:val="0"/>
        <w:tabs>
          <w:tab w:val="left" w:pos="5770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240" w:lineRule="auto"/>
        <w:ind w:left="-5"/>
        <w:jc w:val="both"/>
        <w:rPr>
          <w:rFonts w:ascii="Times New Roman" w:hAnsi="Times New Roman"/>
          <w:b/>
          <w:w w:val="97"/>
          <w:sz w:val="24"/>
          <w:szCs w:val="24"/>
        </w:rPr>
      </w:pPr>
      <w:r w:rsidRPr="000254CE">
        <w:rPr>
          <w:rFonts w:ascii="Times New Roman" w:hAnsi="Times New Roman"/>
          <w:b/>
          <w:w w:val="90"/>
          <w:sz w:val="24"/>
          <w:szCs w:val="24"/>
        </w:rPr>
        <w:t>2.</w:t>
      </w:r>
      <w:r>
        <w:rPr>
          <w:rFonts w:ascii="Times New Roman" w:hAnsi="Times New Roman"/>
          <w:b/>
          <w:w w:val="90"/>
          <w:sz w:val="24"/>
          <w:szCs w:val="24"/>
        </w:rPr>
        <w:t xml:space="preserve"> </w:t>
      </w:r>
      <w:r w:rsidRPr="000254CE">
        <w:rPr>
          <w:rFonts w:ascii="Times New Roman" w:hAnsi="Times New Roman"/>
          <w:b/>
          <w:w w:val="97"/>
          <w:sz w:val="24"/>
          <w:szCs w:val="24"/>
        </w:rPr>
        <w:t>FORMAÇÃO: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3"/>
        <w:gridCol w:w="2303"/>
        <w:gridCol w:w="2303"/>
      </w:tblGrid>
      <w:tr w:rsidR="00A152BE" w:rsidRPr="00C11601" w:rsidTr="00C11601">
        <w:tc>
          <w:tcPr>
            <w:tcW w:w="2302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Nível</w:t>
            </w:r>
          </w:p>
        </w:tc>
        <w:tc>
          <w:tcPr>
            <w:tcW w:w="2303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Área do Conhecimento</w:t>
            </w:r>
          </w:p>
        </w:tc>
        <w:tc>
          <w:tcPr>
            <w:tcW w:w="2303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2303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Período (início/fim)</w:t>
            </w: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</w:tbl>
    <w:p w:rsidR="000254CE" w:rsidRDefault="000254CE" w:rsidP="000254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4CE" w:rsidRDefault="000254CE" w:rsidP="000254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4CE" w:rsidRDefault="000254CE" w:rsidP="000254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4CE" w:rsidRDefault="000254CE" w:rsidP="000254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pict>
          <v:rect id="_x0000_s1128" style="position:absolute;left:0;text-align:left;margin-left:-.7pt;margin-top:-464.15pt;width:.95pt;height:1pt;z-index:-251664384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29" style="position:absolute;left:0;text-align:left;margin-left:-.7pt;margin-top:-392.85pt;width:.95pt;height:.95pt;z-index:-251663360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0" style="position:absolute;left:0;text-align:left;margin-left:-.7pt;margin-top:-341.05pt;width:.95pt;height:1pt;z-index:-251662336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1" style="position:absolute;left:0;text-align:left;margin-left:-.7pt;margin-top:-258.8pt;width:.95pt;height:.95pt;z-index:-251661312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2" style="position:absolute;left:0;text-align:left;margin-left:-.7pt;margin-top:-244.9pt;width:.95pt;height:.95pt;z-index:-251660288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3" style="position:absolute;left:0;text-align:left;margin-left:79.65pt;margin-top:-244.9pt;width:.95pt;height:.95pt;z-index:-251659264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4" style="position:absolute;left:0;text-align:left;margin-left:301.65pt;margin-top:-244.9pt;width:.95pt;height:.95pt;z-index:-251658240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5" style="position:absolute;left:0;text-align:left;margin-left:-.7pt;margin-top:-217.55pt;width:.95pt;height:1pt;z-index:-251657216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6" style="position:absolute;left:0;text-align:left;margin-left:-.7pt;margin-top:-109.05pt;width:.95pt;height:.95pt;z-index:-251656192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7" style="position:absolute;left:0;text-align:left;margin-left:-.7pt;margin-top:-.7pt;width:.95pt;height:.95pt;z-index:-251655168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8" style="position:absolute;left:0;text-align:left;margin-left:86.25pt;margin-top:122.1pt;width:.95pt;height:1pt;z-index:-251654144;mso-wrap-style:none;mso-position-horizontal-relative:page;mso-position-vertical-relative:pag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139" style="position:absolute;left:0;text-align:left;margin-left:86.25pt;margin-top:165.45pt;width:.95pt;height:.95pt;z-index:-251653120;mso-wrap-style:none;mso-position-horizontal-relative:page;mso-position-vertical-relative:page;v-text-anchor:middle" fillcolor="black" stroked="f" strokecolor="#3465af">
            <v:stroke color2="#cb9a50" joinstyle="round"/>
          </v:rect>
        </w:pict>
      </w:r>
      <w:bookmarkStart w:id="0" w:name="page8"/>
      <w:bookmarkEnd w:id="0"/>
      <w:r w:rsidRPr="000254CE">
        <w:rPr>
          <w:rFonts w:ascii="Times New Roman" w:hAnsi="Times New Roman"/>
          <w:b/>
          <w:sz w:val="24"/>
          <w:szCs w:val="24"/>
        </w:rPr>
        <w:t>3. PRINCIPAIS ATIVIDADES DOCENTES</w:t>
      </w:r>
      <w:r w:rsidRPr="000254CE">
        <w:rPr>
          <w:rFonts w:ascii="Times New Roman" w:hAnsi="Times New Roman"/>
          <w:sz w:val="24"/>
          <w:szCs w:val="24"/>
        </w:rPr>
        <w:t xml:space="preserve"> (disciplinas ministradas, atividades de extensão; orientação de alunos; tutoria, etc)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3"/>
        <w:gridCol w:w="2303"/>
        <w:gridCol w:w="2303"/>
      </w:tblGrid>
      <w:tr w:rsidR="00A152BE" w:rsidRPr="00C11601" w:rsidTr="00C11601">
        <w:tc>
          <w:tcPr>
            <w:tcW w:w="2302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Atividade</w:t>
            </w:r>
          </w:p>
        </w:tc>
        <w:tc>
          <w:tcPr>
            <w:tcW w:w="2303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Área do Conhecimento</w:t>
            </w:r>
          </w:p>
        </w:tc>
        <w:tc>
          <w:tcPr>
            <w:tcW w:w="2303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2303" w:type="dxa"/>
            <w:vAlign w:val="center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Período (início/fim)</w:t>
            </w: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A152BE" w:rsidRPr="00C11601" w:rsidTr="00C11601">
        <w:tc>
          <w:tcPr>
            <w:tcW w:w="2302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0254CE" w:rsidRPr="00C11601" w:rsidRDefault="000254CE" w:rsidP="00C11601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</w:tbl>
    <w:p w:rsidR="000254CE" w:rsidRDefault="000254CE" w:rsidP="000254CE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867F4F" w:rsidRDefault="00867F4F" w:rsidP="000254CE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867F4F" w:rsidRDefault="00867F4F" w:rsidP="000254CE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0254CE" w:rsidRPr="000254CE" w:rsidRDefault="000254CE" w:rsidP="000254CE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lastRenderedPageBreak/>
        <w:t>4. PRINCIPAIS ATIVIDADES NÃO DOCENTES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410"/>
        <w:gridCol w:w="2341"/>
      </w:tblGrid>
      <w:tr w:rsidR="000254CE" w:rsidTr="000254C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Cargo função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CE" w:rsidRDefault="000254CE" w:rsidP="000254CE">
            <w:pPr>
              <w:widowControl w:val="0"/>
              <w:tabs>
                <w:tab w:val="left" w:pos="420"/>
                <w:tab w:val="center" w:pos="884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 (início/fim)</w:t>
            </w:r>
          </w:p>
        </w:tc>
      </w:tr>
      <w:tr w:rsidR="000254CE" w:rsidTr="000254CE">
        <w:trPr>
          <w:trHeight w:hRule="exact" w:val="2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CE" w:rsidTr="000254CE">
        <w:trPr>
          <w:trHeight w:hRule="exact"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CE" w:rsidTr="000254CE">
        <w:trPr>
          <w:trHeight w:hRule="exact"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CE" w:rsidTr="000254CE">
        <w:trPr>
          <w:trHeight w:hRule="exact"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E" w:rsidRDefault="000254CE" w:rsidP="000254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4CE" w:rsidRDefault="000254CE" w:rsidP="000254CE">
      <w:pPr>
        <w:widowControl w:val="0"/>
        <w:overflowPunct w:val="0"/>
        <w:autoSpaceDE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4CE" w:rsidRPr="000254CE" w:rsidRDefault="000254CE" w:rsidP="000254CE">
      <w:pPr>
        <w:widowControl w:val="0"/>
        <w:overflowPunct w:val="0"/>
        <w:autoSpaceDE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t>6. MOTIVAÇÃO</w:t>
      </w:r>
    </w:p>
    <w:p w:rsidR="000254CE" w:rsidRDefault="000254CE" w:rsidP="000254CE">
      <w:pPr>
        <w:widowControl w:val="0"/>
        <w:overflowPunct w:val="0"/>
        <w:autoSpaceDE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Exponha os motivos pelos quais candidata-se à função de tutor e suas expectativas em relação à atividade.</w:t>
      </w: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601" w:rsidRPr="00BE1B7E" w:rsidRDefault="00C11601" w:rsidP="00793A22">
      <w:pPr>
        <w:widowControl w:val="0"/>
        <w:overflowPunct w:val="0"/>
        <w:autoSpaceDE w:val="0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Diamantina, ___ de setembro de 2016</w:t>
      </w:r>
    </w:p>
    <w:p w:rsidR="00C11601" w:rsidRPr="00BE1B7E" w:rsidRDefault="00C11601" w:rsidP="00793A2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E" w:rsidRDefault="000254CE" w:rsidP="00793A22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2BE" w:rsidRDefault="00A152BE" w:rsidP="00793A22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050" w:rsidRDefault="000254CE" w:rsidP="00793A22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</w:t>
      </w:r>
    </w:p>
    <w:p w:rsidR="00D95050" w:rsidRDefault="00D95050" w:rsidP="00D95050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  <w:sectPr w:rsidR="00D95050" w:rsidSect="00D95050">
          <w:headerReference w:type="default" r:id="rId7"/>
          <w:footerReference w:type="default" r:id="rId8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</w:p>
    <w:p w:rsidR="00C835A9" w:rsidRDefault="000617C9" w:rsidP="000254C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ge9"/>
      <w:bookmarkEnd w:id="1"/>
      <w:r w:rsidRPr="000254CE">
        <w:rPr>
          <w:rFonts w:ascii="Times New Roman" w:hAnsi="Times New Roman"/>
          <w:b/>
          <w:bCs/>
          <w:sz w:val="24"/>
          <w:szCs w:val="24"/>
        </w:rPr>
        <w:lastRenderedPageBreak/>
        <w:t>ANEXO</w:t>
      </w:r>
      <w:r w:rsidRPr="00BE1B7E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C11601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C835A9">
        <w:rPr>
          <w:rFonts w:ascii="Times New Roman" w:hAnsi="Times New Roman"/>
          <w:b/>
          <w:bCs/>
          <w:sz w:val="24"/>
          <w:szCs w:val="24"/>
        </w:rPr>
        <w:t xml:space="preserve"> EDITAL 14/ DEAD/ 2016 </w:t>
      </w:r>
    </w:p>
    <w:p w:rsidR="00C835A9" w:rsidRDefault="00C835A9" w:rsidP="000254C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17C9" w:rsidRPr="00BE1B7E" w:rsidRDefault="000617C9" w:rsidP="000254C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b/>
          <w:bCs/>
          <w:sz w:val="24"/>
          <w:szCs w:val="24"/>
        </w:rPr>
        <w:t>DECLARAÇÃO</w:t>
      </w:r>
      <w:r w:rsidR="00A152BE">
        <w:rPr>
          <w:rFonts w:ascii="Times New Roman" w:hAnsi="Times New Roman"/>
          <w:b/>
          <w:bCs/>
          <w:sz w:val="24"/>
          <w:szCs w:val="24"/>
        </w:rPr>
        <w:t xml:space="preserve"> DE DISPONIBILIDADE</w:t>
      </w: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286" w:rsidRPr="00BE1B7E" w:rsidRDefault="00B46286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867F4F">
      <w:pPr>
        <w:widowControl w:val="0"/>
        <w:overflowPunct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 xml:space="preserve">Eu,_________________________________________________, portador do RG nº____________________, CPF nº______________________________, declaro para os devidos fins e em especial à Diretoria de Educação Aberta e a Distância da Universidade Federal dos Vales do Jequitinhonha e Mucuri </w:t>
      </w:r>
      <w:r w:rsidRPr="00C11601">
        <w:rPr>
          <w:rFonts w:ascii="Times New Roman" w:hAnsi="Times New Roman"/>
          <w:b/>
          <w:sz w:val="24"/>
          <w:szCs w:val="24"/>
        </w:rPr>
        <w:t>que disponho de 20 (vinte) horas semanais para exercer as atividades de Tutoria a Distância</w:t>
      </w:r>
      <w:r w:rsidRPr="00BE1B7E">
        <w:rPr>
          <w:rFonts w:ascii="Times New Roman" w:hAnsi="Times New Roman"/>
          <w:sz w:val="24"/>
          <w:szCs w:val="24"/>
        </w:rPr>
        <w:t xml:space="preserve"> no curso de </w:t>
      </w:r>
      <w:r w:rsidR="00C11601">
        <w:rPr>
          <w:rFonts w:ascii="Times New Roman" w:hAnsi="Times New Roman"/>
          <w:sz w:val="24"/>
          <w:szCs w:val="24"/>
        </w:rPr>
        <w:t>Especialização em Ensino de Geografia.</w:t>
      </w:r>
    </w:p>
    <w:p w:rsidR="000617C9" w:rsidRPr="00BE1B7E" w:rsidRDefault="000617C9" w:rsidP="00867F4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C11601" w:rsidP="006F1B60">
      <w:pPr>
        <w:widowControl w:val="0"/>
        <w:overflowPunct w:val="0"/>
        <w:autoSpaceDE w:val="0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Diamantina</w:t>
      </w:r>
      <w:r w:rsidR="000254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 de setembro</w:t>
      </w:r>
      <w:r w:rsidR="000254CE">
        <w:rPr>
          <w:rFonts w:ascii="Times New Roman" w:hAnsi="Times New Roman"/>
          <w:sz w:val="24"/>
          <w:szCs w:val="24"/>
        </w:rPr>
        <w:t xml:space="preserve"> de 2016</w:t>
      </w: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ind w:left="3620"/>
        <w:rPr>
          <w:rFonts w:ascii="Times New Roman" w:hAnsi="Times New Roman"/>
          <w:b/>
          <w:bCs/>
          <w:sz w:val="24"/>
          <w:szCs w:val="24"/>
        </w:rPr>
        <w:sectPr w:rsidR="000617C9" w:rsidRPr="00BE1B7E">
          <w:pgSz w:w="11906" w:h="16838"/>
          <w:pgMar w:top="989" w:right="1700" w:bottom="1440" w:left="1840" w:header="720" w:footer="720" w:gutter="0"/>
          <w:cols w:space="720"/>
          <w:docGrid w:linePitch="360"/>
        </w:sectPr>
      </w:pPr>
      <w:r w:rsidRPr="00BE1B7E">
        <w:rPr>
          <w:rFonts w:ascii="Times New Roman" w:hAnsi="Times New Roman"/>
          <w:sz w:val="24"/>
          <w:szCs w:val="24"/>
        </w:rPr>
        <w:t>Assinatura</w:t>
      </w:r>
    </w:p>
    <w:p w:rsidR="00C835A9" w:rsidRDefault="000617C9" w:rsidP="00D9505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ge10"/>
      <w:bookmarkEnd w:id="2"/>
      <w:r w:rsidRPr="00BE1B7E">
        <w:rPr>
          <w:rFonts w:ascii="Times New Roman" w:hAnsi="Times New Roman"/>
          <w:b/>
          <w:bCs/>
          <w:sz w:val="24"/>
          <w:szCs w:val="24"/>
        </w:rPr>
        <w:lastRenderedPageBreak/>
        <w:t>ANEXO III</w:t>
      </w:r>
      <w:r w:rsidR="00A152BE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6F1B60">
        <w:rPr>
          <w:rFonts w:ascii="Times New Roman" w:hAnsi="Times New Roman"/>
          <w:b/>
          <w:bCs/>
          <w:sz w:val="24"/>
          <w:szCs w:val="24"/>
        </w:rPr>
        <w:t xml:space="preserve"> EDITAL 14/ DEAD/ 2016</w:t>
      </w:r>
    </w:p>
    <w:p w:rsidR="00C835A9" w:rsidRDefault="00C835A9" w:rsidP="00D9505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b/>
          <w:bCs/>
          <w:sz w:val="24"/>
          <w:szCs w:val="24"/>
        </w:rPr>
        <w:t>DECLARAÇÃO</w:t>
      </w:r>
      <w:r w:rsidR="00A152BE">
        <w:rPr>
          <w:rFonts w:ascii="Times New Roman" w:hAnsi="Times New Roman"/>
          <w:b/>
          <w:bCs/>
          <w:sz w:val="24"/>
          <w:szCs w:val="24"/>
        </w:rPr>
        <w:t xml:space="preserve"> DE VÍNCULO</w:t>
      </w:r>
    </w:p>
    <w:p w:rsidR="000617C9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286" w:rsidRPr="00BE1B7E" w:rsidRDefault="00B46286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867F4F">
      <w:pPr>
        <w:widowControl w:val="0"/>
        <w:overflowPunct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 xml:space="preserve">Eu,_________________________________________________, portador do RG nº____________________, CPF nº ______________________________, declaro para os devidos fins e em especial à Diretoria de Educação Aberta e a Distância da Universidade Federal dos Vales do Jequitinhonha e Mucuri </w:t>
      </w:r>
      <w:r w:rsidRPr="00C11601">
        <w:rPr>
          <w:rFonts w:ascii="Times New Roman" w:hAnsi="Times New Roman"/>
          <w:b/>
          <w:sz w:val="24"/>
          <w:szCs w:val="24"/>
        </w:rPr>
        <w:t>que não sou aluno matriculado nos cursos de graduação na modalidade a distância da UFVJM</w:t>
      </w:r>
      <w:r w:rsidRPr="00BE1B7E">
        <w:rPr>
          <w:rFonts w:ascii="Times New Roman" w:hAnsi="Times New Roman"/>
          <w:sz w:val="24"/>
          <w:szCs w:val="24"/>
        </w:rPr>
        <w:t>.</w:t>
      </w:r>
    </w:p>
    <w:p w:rsidR="000617C9" w:rsidRPr="00BE1B7E" w:rsidRDefault="000617C9" w:rsidP="00867F4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867F4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17C9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Pr="00BE1B7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601" w:rsidRPr="00BE1B7E" w:rsidRDefault="00C11601" w:rsidP="006F1B60">
      <w:pPr>
        <w:widowControl w:val="0"/>
        <w:overflowPunct w:val="0"/>
        <w:autoSpaceDE w:val="0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Diamantina, ___ de setembro de 2016</w:t>
      </w:r>
    </w:p>
    <w:p w:rsidR="000617C9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2BE" w:rsidRPr="00BE1B7E" w:rsidRDefault="00A152BE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7C9" w:rsidRPr="00BE1B7E" w:rsidRDefault="000617C9" w:rsidP="00D95050">
      <w:pPr>
        <w:widowControl w:val="0"/>
        <w:autoSpaceDE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617C9" w:rsidRPr="00BE1B7E" w:rsidRDefault="000617C9" w:rsidP="00D9505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286" w:rsidRPr="00BE1B7E" w:rsidRDefault="000617C9" w:rsidP="00C835A9">
      <w:pPr>
        <w:widowControl w:val="0"/>
        <w:autoSpaceDE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>Assinatura</w:t>
      </w:r>
    </w:p>
    <w:sectPr w:rsidR="00B46286" w:rsidRPr="00BE1B7E" w:rsidSect="00C835A9">
      <w:pgSz w:w="11906" w:h="16838"/>
      <w:pgMar w:top="989" w:right="1700" w:bottom="1440" w:left="1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8B" w:rsidRDefault="00D1468B" w:rsidP="00BE1B7E">
      <w:pPr>
        <w:spacing w:after="0" w:line="240" w:lineRule="auto"/>
      </w:pPr>
      <w:r>
        <w:separator/>
      </w:r>
    </w:p>
  </w:endnote>
  <w:endnote w:type="continuationSeparator" w:id="1">
    <w:p w:rsidR="00D1468B" w:rsidRDefault="00D1468B" w:rsidP="00BE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01" w:rsidRDefault="00C11601" w:rsidP="00C11601">
    <w:pPr>
      <w:pStyle w:val="Rodap"/>
      <w:spacing w:after="0" w:line="240" w:lineRule="auto"/>
      <w:jc w:val="center"/>
    </w:pPr>
    <w:r w:rsidRPr="00C11601">
      <w:rPr>
        <w:rFonts w:ascii="Times New Roman" w:hAnsi="Times New Roman"/>
        <w:sz w:val="20"/>
        <w:szCs w:val="24"/>
      </w:rPr>
      <w:t xml:space="preserve">Página </w:t>
    </w:r>
    <w:r w:rsidRPr="00C11601">
      <w:rPr>
        <w:rFonts w:ascii="Times New Roman" w:hAnsi="Times New Roman"/>
        <w:b/>
        <w:sz w:val="20"/>
        <w:szCs w:val="24"/>
      </w:rPr>
      <w:fldChar w:fldCharType="begin"/>
    </w:r>
    <w:r w:rsidRPr="00C11601">
      <w:rPr>
        <w:rFonts w:ascii="Times New Roman" w:hAnsi="Times New Roman"/>
        <w:b/>
        <w:sz w:val="20"/>
        <w:szCs w:val="24"/>
      </w:rPr>
      <w:instrText>PAGE</w:instrText>
    </w:r>
    <w:r w:rsidRPr="00C11601">
      <w:rPr>
        <w:rFonts w:ascii="Times New Roman" w:hAnsi="Times New Roman"/>
        <w:b/>
        <w:sz w:val="20"/>
        <w:szCs w:val="24"/>
      </w:rPr>
      <w:fldChar w:fldCharType="separate"/>
    </w:r>
    <w:r w:rsidR="00C835A9">
      <w:rPr>
        <w:rFonts w:ascii="Times New Roman" w:hAnsi="Times New Roman"/>
        <w:b/>
        <w:noProof/>
        <w:sz w:val="20"/>
        <w:szCs w:val="24"/>
      </w:rPr>
      <w:t>1</w:t>
    </w:r>
    <w:r w:rsidRPr="00C11601">
      <w:rPr>
        <w:rFonts w:ascii="Times New Roman" w:hAnsi="Times New Roman"/>
        <w:b/>
        <w:sz w:val="20"/>
        <w:szCs w:val="24"/>
      </w:rPr>
      <w:fldChar w:fldCharType="end"/>
    </w:r>
    <w:r w:rsidRPr="00C11601">
      <w:rPr>
        <w:rFonts w:ascii="Times New Roman" w:hAnsi="Times New Roman"/>
        <w:sz w:val="20"/>
        <w:szCs w:val="24"/>
      </w:rPr>
      <w:t xml:space="preserve"> de </w:t>
    </w:r>
    <w:r w:rsidRPr="00C11601">
      <w:rPr>
        <w:rFonts w:ascii="Times New Roman" w:hAnsi="Times New Roman"/>
        <w:b/>
        <w:sz w:val="20"/>
        <w:szCs w:val="24"/>
      </w:rPr>
      <w:fldChar w:fldCharType="begin"/>
    </w:r>
    <w:r w:rsidRPr="00C11601">
      <w:rPr>
        <w:rFonts w:ascii="Times New Roman" w:hAnsi="Times New Roman"/>
        <w:b/>
        <w:sz w:val="20"/>
        <w:szCs w:val="24"/>
      </w:rPr>
      <w:instrText>NUMPAGES</w:instrText>
    </w:r>
    <w:r w:rsidRPr="00C11601">
      <w:rPr>
        <w:rFonts w:ascii="Times New Roman" w:hAnsi="Times New Roman"/>
        <w:b/>
        <w:sz w:val="20"/>
        <w:szCs w:val="24"/>
      </w:rPr>
      <w:fldChar w:fldCharType="separate"/>
    </w:r>
    <w:r w:rsidR="00C835A9">
      <w:rPr>
        <w:rFonts w:ascii="Times New Roman" w:hAnsi="Times New Roman"/>
        <w:b/>
        <w:noProof/>
        <w:sz w:val="20"/>
        <w:szCs w:val="24"/>
      </w:rPr>
      <w:t>4</w:t>
    </w:r>
    <w:r w:rsidRPr="00C11601">
      <w:rPr>
        <w:rFonts w:ascii="Times New Roman" w:hAnsi="Times New Roman"/>
        <w:b/>
        <w:sz w:val="20"/>
        <w:szCs w:val="24"/>
      </w:rPr>
      <w:fldChar w:fldCharType="end"/>
    </w:r>
  </w:p>
  <w:p w:rsidR="00C11601" w:rsidRPr="00C11601" w:rsidRDefault="00C11601" w:rsidP="00C116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8B" w:rsidRDefault="00D1468B" w:rsidP="00BE1B7E">
      <w:pPr>
        <w:spacing w:after="0" w:line="240" w:lineRule="auto"/>
      </w:pPr>
      <w:r>
        <w:separator/>
      </w:r>
    </w:p>
  </w:footnote>
  <w:footnote w:type="continuationSeparator" w:id="1">
    <w:p w:rsidR="00D1468B" w:rsidRDefault="00D1468B" w:rsidP="00BE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5" w:type="dxa"/>
      <w:tblInd w:w="-792" w:type="dxa"/>
      <w:tblLook w:val="0000"/>
    </w:tblPr>
    <w:tblGrid>
      <w:gridCol w:w="1893"/>
      <w:gridCol w:w="6378"/>
      <w:gridCol w:w="2084"/>
    </w:tblGrid>
    <w:tr w:rsidR="00793A22" w:rsidTr="00ED1E48">
      <w:trPr>
        <w:cantSplit/>
      </w:trPr>
      <w:tc>
        <w:tcPr>
          <w:tcW w:w="1893" w:type="dxa"/>
          <w:shd w:val="clear" w:color="auto" w:fill="FFFFFF"/>
          <w:vAlign w:val="center"/>
        </w:tcPr>
        <w:p w:rsidR="00793A22" w:rsidRDefault="005973A5" w:rsidP="00ED1E48">
          <w:pPr>
            <w:pStyle w:val="Cabealho"/>
            <w:ind w:left="580" w:hanging="58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90905" cy="734695"/>
                <wp:effectExtent l="19050" t="0" r="4445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FFFFFF"/>
          <w:vAlign w:val="center"/>
        </w:tcPr>
        <w:p w:rsidR="00793A22" w:rsidRPr="001F049E" w:rsidRDefault="00793A22" w:rsidP="00793A22">
          <w:pPr>
            <w:pStyle w:val="Cabealho"/>
            <w:spacing w:after="0" w:line="240" w:lineRule="auto"/>
            <w:jc w:val="center"/>
            <w:rPr>
              <w:sz w:val="20"/>
              <w:szCs w:val="20"/>
            </w:rPr>
          </w:pPr>
          <w:r w:rsidRPr="001F049E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:rsidR="00793A22" w:rsidRDefault="00793A22" w:rsidP="00793A22">
          <w:pPr>
            <w:pStyle w:val="Cabealho"/>
            <w:spacing w:after="0" w:line="240" w:lineRule="auto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UNIVERSIDADE FEDERAL DOS VALES DO JEQUITINHONHA E MUCURI</w:t>
          </w:r>
        </w:p>
        <w:p w:rsidR="00793A22" w:rsidRDefault="00793A22" w:rsidP="00793A22">
          <w:pPr>
            <w:pStyle w:val="Cabealho"/>
            <w:spacing w:after="0" w:line="240" w:lineRule="auto"/>
            <w:jc w:val="center"/>
          </w:pPr>
          <w:r>
            <w:rPr>
              <w:rFonts w:ascii="Arial" w:hAnsi="Arial" w:cs="Arial"/>
              <w:b/>
              <w:sz w:val="18"/>
              <w:szCs w:val="18"/>
            </w:rPr>
            <w:t>DIAMANTINA – MINAS GERAIS</w:t>
          </w:r>
        </w:p>
        <w:p w:rsidR="00793A22" w:rsidRDefault="00793A22" w:rsidP="00793A22">
          <w:pPr>
            <w:pStyle w:val="Cabealho"/>
            <w:spacing w:after="0" w:line="240" w:lineRule="auto"/>
            <w:jc w:val="center"/>
          </w:pPr>
          <w:r>
            <w:rPr>
              <w:rFonts w:ascii="Arial" w:hAnsi="Arial" w:cs="Arial"/>
              <w:b/>
              <w:smallCaps/>
              <w:sz w:val="18"/>
              <w:szCs w:val="18"/>
            </w:rPr>
            <w:t>Diretoria de Educação Aberta e a distância</w:t>
          </w:r>
        </w:p>
        <w:p w:rsidR="00793A22" w:rsidRDefault="00793A22" w:rsidP="00793A22">
          <w:pPr>
            <w:pStyle w:val="Cabealho"/>
            <w:spacing w:after="0" w:line="240" w:lineRule="auto"/>
            <w:jc w:val="center"/>
          </w:pPr>
          <w:hyperlink r:id="rId2">
            <w:r w:rsidRPr="001F049E">
              <w:rPr>
                <w:rStyle w:val="LinkdaInternet"/>
                <w:rFonts w:ascii="Arial" w:hAnsi="Arial" w:cs="Arial"/>
                <w:b/>
                <w:sz w:val="18"/>
                <w:szCs w:val="18"/>
              </w:rPr>
              <w:t>http://www.ead.ufvjm.edu.br</w:t>
            </w:r>
            <w:r>
              <w:rPr>
                <w:rStyle w:val="LinkdaInternet"/>
              </w:rPr>
              <w:t>/</w:t>
            </w:r>
          </w:hyperlink>
        </w:p>
      </w:tc>
      <w:tc>
        <w:tcPr>
          <w:tcW w:w="2084" w:type="dxa"/>
          <w:shd w:val="clear" w:color="auto" w:fill="FFFFFF"/>
          <w:vAlign w:val="center"/>
        </w:tcPr>
        <w:p w:rsidR="00793A22" w:rsidRDefault="005973A5" w:rsidP="00ED1E4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01725" cy="765810"/>
                <wp:effectExtent l="19050" t="0" r="3175" b="0"/>
                <wp:docPr id="2" name="Imagem 1" descr="EAD – UFVJ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EAD – UFVJ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725" cy="76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3A22" w:rsidRDefault="00793A22" w:rsidP="00793A22">
    <w:pPr>
      <w:pStyle w:val="Estilopadro"/>
      <w:spacing w:after="0" w:line="100" w:lineRule="atLea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sz w:val="24"/>
        <w:szCs w:val="24"/>
        <w:lang w:val="pt-BR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abstractNum w:abstractNumId="8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4.%1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2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pt-BR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D6A4036A"/>
    <w:name w:val="WW8Num15"/>
    <w:lvl w:ilvl="0">
      <w:start w:val="1"/>
      <w:numFmt w:val="decimal"/>
      <w:lvlText w:val="3.1.%1"/>
      <w:lvlJc w:val="left"/>
      <w:pPr>
        <w:tabs>
          <w:tab w:val="num" w:pos="0"/>
        </w:tabs>
        <w:ind w:left="780" w:hanging="360"/>
      </w:pPr>
      <w:rPr>
        <w:rFonts w:cs="Times New Roman"/>
        <w:b w:val="0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A4A4989"/>
    <w:multiLevelType w:val="hybridMultilevel"/>
    <w:tmpl w:val="ACC21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B477AB"/>
    <w:multiLevelType w:val="hybridMultilevel"/>
    <w:tmpl w:val="77822A4C"/>
    <w:lvl w:ilvl="0" w:tplc="CCF0B4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B50FD"/>
    <w:multiLevelType w:val="hybridMultilevel"/>
    <w:tmpl w:val="22EABE48"/>
    <w:lvl w:ilvl="0" w:tplc="00000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C43F4"/>
    <w:multiLevelType w:val="hybridMultilevel"/>
    <w:tmpl w:val="A57AC9DE"/>
    <w:lvl w:ilvl="0" w:tplc="E1C03090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55FA2"/>
    <w:multiLevelType w:val="hybridMultilevel"/>
    <w:tmpl w:val="0E82EA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5ED1"/>
    <w:multiLevelType w:val="hybridMultilevel"/>
    <w:tmpl w:val="7A34A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A6F32"/>
    <w:multiLevelType w:val="multilevel"/>
    <w:tmpl w:val="AD90E1B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tulo"/>
      <w:lvlText w:val="%1.%2."/>
      <w:lvlJc w:val="left"/>
      <w:pPr>
        <w:ind w:left="2079" w:hanging="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D11352"/>
    <w:multiLevelType w:val="hybridMultilevel"/>
    <w:tmpl w:val="C0145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24480"/>
    <w:multiLevelType w:val="hybridMultilevel"/>
    <w:tmpl w:val="ACC21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697E34"/>
    <w:multiLevelType w:val="hybridMultilevel"/>
    <w:tmpl w:val="77822A4C"/>
    <w:lvl w:ilvl="0" w:tplc="CCF0B4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F1A12"/>
    <w:multiLevelType w:val="hybridMultilevel"/>
    <w:tmpl w:val="CA8038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70AB0"/>
    <w:multiLevelType w:val="multilevel"/>
    <w:tmpl w:val="6A4ED1AE"/>
    <w:lvl w:ilvl="0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21"/>
  </w:num>
  <w:num w:numId="18">
    <w:abstractNumId w:val="17"/>
  </w:num>
  <w:num w:numId="19">
    <w:abstractNumId w:val="1"/>
    <w:lvlOverride w:ilvl="0">
      <w:startOverride w:val="3"/>
    </w:lvlOverride>
  </w:num>
  <w:num w:numId="20">
    <w:abstractNumId w:val="18"/>
  </w:num>
  <w:num w:numId="21">
    <w:abstractNumId w:val="19"/>
  </w:num>
  <w:num w:numId="22">
    <w:abstractNumId w:val="2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1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embedSystemFonts/>
  <w:stylePaneFormatFilter w:val="000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ED5508"/>
    <w:rsid w:val="000254CE"/>
    <w:rsid w:val="00026A15"/>
    <w:rsid w:val="000617C9"/>
    <w:rsid w:val="0009214E"/>
    <w:rsid w:val="000A6C78"/>
    <w:rsid w:val="00100289"/>
    <w:rsid w:val="00110920"/>
    <w:rsid w:val="00136389"/>
    <w:rsid w:val="00141574"/>
    <w:rsid w:val="00180EAB"/>
    <w:rsid w:val="00181B88"/>
    <w:rsid w:val="001A6AC6"/>
    <w:rsid w:val="00240F5E"/>
    <w:rsid w:val="00244FF0"/>
    <w:rsid w:val="00264DEA"/>
    <w:rsid w:val="00290239"/>
    <w:rsid w:val="002A7EBA"/>
    <w:rsid w:val="002C4196"/>
    <w:rsid w:val="003052D9"/>
    <w:rsid w:val="00335A38"/>
    <w:rsid w:val="003B423B"/>
    <w:rsid w:val="003D7077"/>
    <w:rsid w:val="004713B6"/>
    <w:rsid w:val="005973A5"/>
    <w:rsid w:val="005B0FDE"/>
    <w:rsid w:val="005B3917"/>
    <w:rsid w:val="005F49A1"/>
    <w:rsid w:val="00626732"/>
    <w:rsid w:val="006333DF"/>
    <w:rsid w:val="006E7A26"/>
    <w:rsid w:val="006F1B60"/>
    <w:rsid w:val="006F4001"/>
    <w:rsid w:val="00793880"/>
    <w:rsid w:val="00793A22"/>
    <w:rsid w:val="00794D0B"/>
    <w:rsid w:val="007B0478"/>
    <w:rsid w:val="007B2FCD"/>
    <w:rsid w:val="007D385E"/>
    <w:rsid w:val="00846E12"/>
    <w:rsid w:val="00867F4F"/>
    <w:rsid w:val="00962D9E"/>
    <w:rsid w:val="009918CD"/>
    <w:rsid w:val="009C14DA"/>
    <w:rsid w:val="00A152BE"/>
    <w:rsid w:val="00AB3B0F"/>
    <w:rsid w:val="00AF2134"/>
    <w:rsid w:val="00B15430"/>
    <w:rsid w:val="00B46286"/>
    <w:rsid w:val="00BE1B7E"/>
    <w:rsid w:val="00C11601"/>
    <w:rsid w:val="00C563AB"/>
    <w:rsid w:val="00C835A9"/>
    <w:rsid w:val="00C9562B"/>
    <w:rsid w:val="00CD665D"/>
    <w:rsid w:val="00D0031E"/>
    <w:rsid w:val="00D0792A"/>
    <w:rsid w:val="00D1468B"/>
    <w:rsid w:val="00D679FE"/>
    <w:rsid w:val="00D7786E"/>
    <w:rsid w:val="00D9292E"/>
    <w:rsid w:val="00D95050"/>
    <w:rsid w:val="00DC499B"/>
    <w:rsid w:val="00DE25A2"/>
    <w:rsid w:val="00E04D1B"/>
    <w:rsid w:val="00E670CD"/>
    <w:rsid w:val="00EA7238"/>
    <w:rsid w:val="00ED1E48"/>
    <w:rsid w:val="00ED5508"/>
    <w:rsid w:val="00EE720C"/>
    <w:rsid w:val="00EF43EB"/>
    <w:rsid w:val="00F325E2"/>
    <w:rsid w:val="00FD74ED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D9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918CD"/>
    <w:pPr>
      <w:widowControl w:val="0"/>
      <w:numPr>
        <w:numId w:val="17"/>
      </w:numPr>
      <w:autoSpaceDE w:val="0"/>
      <w:spacing w:before="120" w:after="12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7B04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0478"/>
    <w:rPr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semiHidden/>
    <w:rsid w:val="007B0478"/>
    <w:rPr>
      <w:rFonts w:ascii="Calibri" w:hAnsi="Calibri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047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0478"/>
    <w:rPr>
      <w:rFonts w:ascii="Calibri" w:hAnsi="Calibri"/>
      <w:b/>
      <w:bCs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478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TextodebaloChar">
    <w:name w:val="Texto de balão Char"/>
    <w:link w:val="Textodebalo"/>
    <w:uiPriority w:val="99"/>
    <w:semiHidden/>
    <w:rsid w:val="007B0478"/>
    <w:rPr>
      <w:rFonts w:ascii="Tahoma" w:hAnsi="Tahoma" w:cs="Tahoma"/>
      <w:sz w:val="16"/>
      <w:szCs w:val="16"/>
      <w:lang w:val="en-US" w:eastAsia="zh-CN"/>
    </w:rPr>
  </w:style>
  <w:style w:type="table" w:styleId="Tabelacomgrade">
    <w:name w:val="Table Grid"/>
    <w:basedOn w:val="Tabelanormal"/>
    <w:uiPriority w:val="59"/>
    <w:rsid w:val="00EE7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E1B7E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BE1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1B7E"/>
    <w:rPr>
      <w:rFonts w:ascii="Calibri" w:hAnsi="Calibri"/>
      <w:sz w:val="22"/>
      <w:szCs w:val="22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BE1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1B7E"/>
    <w:rPr>
      <w:rFonts w:ascii="Calibri" w:hAnsi="Calibri"/>
      <w:sz w:val="22"/>
      <w:szCs w:val="22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9918CD"/>
    <w:rPr>
      <w:b/>
      <w:bCs/>
      <w:szCs w:val="24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B46286"/>
    <w:pPr>
      <w:widowControl w:val="0"/>
      <w:numPr>
        <w:ilvl w:val="1"/>
        <w:numId w:val="17"/>
      </w:numPr>
      <w:tabs>
        <w:tab w:val="left" w:pos="0"/>
        <w:tab w:val="left" w:pos="284"/>
        <w:tab w:val="left" w:pos="567"/>
        <w:tab w:val="left" w:pos="851"/>
      </w:tabs>
      <w:overflowPunct w:val="0"/>
      <w:autoSpaceDE w:val="0"/>
      <w:spacing w:before="120" w:after="120" w:line="240" w:lineRule="auto"/>
      <w:ind w:left="142"/>
      <w:jc w:val="both"/>
    </w:pPr>
    <w:rPr>
      <w:rFonts w:ascii="Times New Roman" w:hAnsi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46286"/>
    <w:rPr>
      <w:sz w:val="24"/>
      <w:szCs w:val="24"/>
      <w:lang w:eastAsia="zh-CN"/>
    </w:rPr>
  </w:style>
  <w:style w:type="character" w:customStyle="1" w:styleId="Refdecomentrio2">
    <w:name w:val="Ref. de comentário2"/>
    <w:rsid w:val="009918CD"/>
    <w:rPr>
      <w:sz w:val="16"/>
      <w:szCs w:val="16"/>
    </w:rPr>
  </w:style>
  <w:style w:type="paragraph" w:customStyle="1" w:styleId="Default">
    <w:name w:val="Default"/>
    <w:rsid w:val="009918C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yperlink1">
    <w:name w:val="Hyperlink1"/>
    <w:rsid w:val="009918CD"/>
    <w:rPr>
      <w:color w:val="0000FF"/>
      <w:u w:val="single"/>
    </w:rPr>
  </w:style>
  <w:style w:type="character" w:customStyle="1" w:styleId="InternetLink">
    <w:name w:val="Internet Link"/>
    <w:rsid w:val="009918CD"/>
    <w:rPr>
      <w:color w:val="0000FF"/>
      <w:u w:val="single"/>
    </w:rPr>
  </w:style>
  <w:style w:type="paragraph" w:styleId="Reviso">
    <w:name w:val="Revision"/>
    <w:hidden/>
    <w:uiPriority w:val="99"/>
    <w:semiHidden/>
    <w:rsid w:val="00C563AB"/>
    <w:rPr>
      <w:rFonts w:ascii="Calibri" w:hAnsi="Calibri"/>
      <w:sz w:val="22"/>
      <w:szCs w:val="22"/>
      <w:lang w:eastAsia="zh-CN"/>
    </w:rPr>
  </w:style>
  <w:style w:type="paragraph" w:customStyle="1" w:styleId="Estilopadro">
    <w:name w:val="Estilo padrão"/>
    <w:rsid w:val="00867F4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LinkdaInternet">
    <w:name w:val="Link da Internet"/>
    <w:basedOn w:val="Fontepargpadro"/>
    <w:rsid w:val="00867F4F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9292E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9292E"/>
    <w:rPr>
      <w:rFonts w:ascii="Tahoma" w:hAnsi="Tahoma" w:cs="Tahoma"/>
      <w:sz w:val="16"/>
      <w:szCs w:val="16"/>
      <w:lang w:eastAsia="zh-CN"/>
    </w:rPr>
  </w:style>
  <w:style w:type="paragraph" w:customStyle="1" w:styleId="SemEspaamento1">
    <w:name w:val="Sem Espaçamento1"/>
    <w:rsid w:val="00793A2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ad.ufvjm.edu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Glauco Umbelino</dc:creator>
  <cp:lastModifiedBy>EAD</cp:lastModifiedBy>
  <cp:revision>4</cp:revision>
  <cp:lastPrinted>2016-09-09T18:49:00Z</cp:lastPrinted>
  <dcterms:created xsi:type="dcterms:W3CDTF">2016-09-09T18:53:00Z</dcterms:created>
  <dcterms:modified xsi:type="dcterms:W3CDTF">2016-09-09T18:56:00Z</dcterms:modified>
</cp:coreProperties>
</file>