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69A2" w:rsidRPr="007A4AE3" w:rsidRDefault="003569A2">
      <w:pPr>
        <w:spacing w:line="360" w:lineRule="auto"/>
        <w:ind w:right="6"/>
        <w:jc w:val="center"/>
        <w:rPr>
          <w:rFonts w:ascii="Arial" w:hAnsi="Arial" w:cs="Arial"/>
          <w:sz w:val="20"/>
          <w:szCs w:val="20"/>
        </w:rPr>
      </w:pPr>
      <w:r w:rsidRPr="007A4AE3">
        <w:rPr>
          <w:rFonts w:ascii="Arial" w:eastAsia="Calibri" w:hAnsi="Arial" w:cs="Arial"/>
          <w:b/>
          <w:spacing w:val="-1"/>
          <w:sz w:val="20"/>
          <w:szCs w:val="20"/>
        </w:rPr>
        <w:t>A</w:t>
      </w:r>
      <w:r w:rsidRPr="007A4AE3">
        <w:rPr>
          <w:rFonts w:ascii="Arial" w:eastAsia="Calibri" w:hAnsi="Arial" w:cs="Arial"/>
          <w:b/>
          <w:spacing w:val="-2"/>
          <w:sz w:val="20"/>
          <w:szCs w:val="20"/>
        </w:rPr>
        <w:t>N</w:t>
      </w:r>
      <w:r w:rsidRPr="007A4AE3">
        <w:rPr>
          <w:rFonts w:ascii="Arial" w:eastAsia="Calibri" w:hAnsi="Arial" w:cs="Arial"/>
          <w:b/>
          <w:spacing w:val="1"/>
          <w:sz w:val="20"/>
          <w:szCs w:val="20"/>
        </w:rPr>
        <w:t>E</w:t>
      </w:r>
      <w:r w:rsidRPr="007A4AE3">
        <w:rPr>
          <w:rFonts w:ascii="Arial" w:eastAsia="Calibri" w:hAnsi="Arial" w:cs="Arial"/>
          <w:b/>
          <w:spacing w:val="-1"/>
          <w:sz w:val="20"/>
          <w:szCs w:val="20"/>
        </w:rPr>
        <w:t>X</w:t>
      </w:r>
      <w:r w:rsidRPr="007A4AE3">
        <w:rPr>
          <w:rFonts w:ascii="Arial" w:eastAsia="Calibri" w:hAnsi="Arial" w:cs="Arial"/>
          <w:b/>
          <w:sz w:val="20"/>
          <w:szCs w:val="20"/>
        </w:rPr>
        <w:t>O</w:t>
      </w:r>
      <w:r w:rsidRPr="007A4AE3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Pr="007A4AE3">
        <w:rPr>
          <w:rFonts w:ascii="Arial" w:eastAsia="Calibri" w:hAnsi="Arial" w:cs="Arial"/>
          <w:b/>
          <w:spacing w:val="-1"/>
          <w:sz w:val="20"/>
          <w:szCs w:val="20"/>
        </w:rPr>
        <w:t>I</w:t>
      </w:r>
      <w:r w:rsidRPr="007A4AE3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A4AE3">
        <w:rPr>
          <w:rFonts w:ascii="Arial" w:eastAsia="Calibri" w:hAnsi="Arial" w:cs="Arial"/>
          <w:b/>
          <w:sz w:val="20"/>
          <w:szCs w:val="20"/>
        </w:rPr>
        <w:t>–</w:t>
      </w:r>
      <w:r w:rsidRPr="007A4AE3">
        <w:rPr>
          <w:rFonts w:ascii="Arial" w:hAnsi="Arial" w:cs="Arial"/>
          <w:b/>
          <w:spacing w:val="-6"/>
          <w:sz w:val="20"/>
          <w:szCs w:val="20"/>
        </w:rPr>
        <w:t xml:space="preserve"> EDITAL </w:t>
      </w:r>
      <w:r w:rsidR="00DF17E3">
        <w:rPr>
          <w:rFonts w:ascii="Arial" w:hAnsi="Arial" w:cs="Arial"/>
          <w:b/>
          <w:spacing w:val="-6"/>
          <w:sz w:val="20"/>
          <w:szCs w:val="20"/>
        </w:rPr>
        <w:t>21</w:t>
      </w:r>
      <w:r w:rsidRPr="007A4AE3">
        <w:rPr>
          <w:rFonts w:ascii="Arial" w:hAnsi="Arial" w:cs="Arial"/>
          <w:b/>
          <w:spacing w:val="-6"/>
          <w:sz w:val="20"/>
          <w:szCs w:val="20"/>
        </w:rPr>
        <w:t>/ DEAD/ 2020</w:t>
      </w:r>
    </w:p>
    <w:p w:rsidR="003569A2" w:rsidRPr="007A4AE3" w:rsidRDefault="003569A2">
      <w:pPr>
        <w:spacing w:line="360" w:lineRule="auto"/>
        <w:ind w:right="6"/>
        <w:jc w:val="center"/>
        <w:rPr>
          <w:rFonts w:ascii="Arial" w:hAnsi="Arial" w:cs="Arial"/>
          <w:sz w:val="20"/>
          <w:szCs w:val="20"/>
        </w:rPr>
      </w:pPr>
      <w:r w:rsidRPr="007A4AE3">
        <w:rPr>
          <w:rFonts w:ascii="Arial" w:eastAsia="Calibri" w:hAnsi="Arial" w:cs="Arial"/>
          <w:b/>
          <w:spacing w:val="1"/>
          <w:sz w:val="20"/>
          <w:szCs w:val="20"/>
        </w:rPr>
        <w:t>F</w:t>
      </w:r>
      <w:r w:rsidRPr="007A4AE3">
        <w:rPr>
          <w:rFonts w:ascii="Arial" w:eastAsia="Calibri" w:hAnsi="Arial" w:cs="Arial"/>
          <w:b/>
          <w:spacing w:val="-1"/>
          <w:sz w:val="20"/>
          <w:szCs w:val="20"/>
        </w:rPr>
        <w:t>I</w:t>
      </w:r>
      <w:r w:rsidRPr="007A4AE3">
        <w:rPr>
          <w:rFonts w:ascii="Arial" w:eastAsia="Calibri" w:hAnsi="Arial" w:cs="Arial"/>
          <w:b/>
          <w:spacing w:val="2"/>
          <w:sz w:val="20"/>
          <w:szCs w:val="20"/>
        </w:rPr>
        <w:t>C</w:t>
      </w:r>
      <w:r w:rsidRPr="007A4AE3">
        <w:rPr>
          <w:rFonts w:ascii="Arial" w:eastAsia="Calibri" w:hAnsi="Arial" w:cs="Arial"/>
          <w:b/>
          <w:spacing w:val="-2"/>
          <w:sz w:val="20"/>
          <w:szCs w:val="20"/>
        </w:rPr>
        <w:t>H</w:t>
      </w:r>
      <w:r w:rsidRPr="007A4AE3">
        <w:rPr>
          <w:rFonts w:ascii="Arial" w:eastAsia="Calibri" w:hAnsi="Arial" w:cs="Arial"/>
          <w:b/>
          <w:sz w:val="20"/>
          <w:szCs w:val="20"/>
        </w:rPr>
        <w:t>A</w:t>
      </w:r>
      <w:r w:rsidRPr="007A4AE3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7A4AE3">
        <w:rPr>
          <w:rFonts w:ascii="Arial" w:eastAsia="Calibri" w:hAnsi="Arial" w:cs="Arial"/>
          <w:b/>
          <w:sz w:val="20"/>
          <w:szCs w:val="20"/>
        </w:rPr>
        <w:t>DE</w:t>
      </w:r>
      <w:r w:rsidRPr="007A4AE3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7A4AE3">
        <w:rPr>
          <w:rFonts w:ascii="Arial" w:eastAsia="Calibri" w:hAnsi="Arial" w:cs="Arial"/>
          <w:b/>
          <w:spacing w:val="-3"/>
          <w:sz w:val="20"/>
          <w:szCs w:val="20"/>
        </w:rPr>
        <w:t>I</w:t>
      </w:r>
      <w:r w:rsidRPr="007A4AE3">
        <w:rPr>
          <w:rFonts w:ascii="Arial" w:eastAsia="Calibri" w:hAnsi="Arial" w:cs="Arial"/>
          <w:b/>
          <w:sz w:val="20"/>
          <w:szCs w:val="20"/>
        </w:rPr>
        <w:t>N</w:t>
      </w:r>
      <w:r w:rsidRPr="007A4AE3">
        <w:rPr>
          <w:rFonts w:ascii="Arial" w:eastAsia="Calibri" w:hAnsi="Arial" w:cs="Arial"/>
          <w:b/>
          <w:spacing w:val="-3"/>
          <w:sz w:val="20"/>
          <w:szCs w:val="20"/>
        </w:rPr>
        <w:t>S</w:t>
      </w:r>
      <w:r w:rsidRPr="007A4AE3">
        <w:rPr>
          <w:rFonts w:ascii="Arial" w:eastAsia="Calibri" w:hAnsi="Arial" w:cs="Arial"/>
          <w:b/>
          <w:spacing w:val="2"/>
          <w:sz w:val="20"/>
          <w:szCs w:val="20"/>
        </w:rPr>
        <w:t>C</w:t>
      </w:r>
      <w:r w:rsidRPr="007A4AE3">
        <w:rPr>
          <w:rFonts w:ascii="Arial" w:eastAsia="Calibri" w:hAnsi="Arial" w:cs="Arial"/>
          <w:b/>
          <w:sz w:val="20"/>
          <w:szCs w:val="20"/>
        </w:rPr>
        <w:t>R</w:t>
      </w:r>
      <w:r w:rsidRPr="007A4AE3">
        <w:rPr>
          <w:rFonts w:ascii="Arial" w:eastAsia="Calibri" w:hAnsi="Arial" w:cs="Arial"/>
          <w:b/>
          <w:spacing w:val="-1"/>
          <w:sz w:val="20"/>
          <w:szCs w:val="20"/>
        </w:rPr>
        <w:t>I</w:t>
      </w:r>
      <w:r w:rsidRPr="007A4AE3">
        <w:rPr>
          <w:rFonts w:ascii="Arial" w:eastAsia="Calibri" w:hAnsi="Arial" w:cs="Arial"/>
          <w:b/>
          <w:spacing w:val="2"/>
          <w:sz w:val="20"/>
          <w:szCs w:val="20"/>
        </w:rPr>
        <w:t>Ç</w:t>
      </w:r>
      <w:r w:rsidRPr="007A4AE3">
        <w:rPr>
          <w:rFonts w:ascii="Arial" w:eastAsia="Calibri" w:hAnsi="Arial" w:cs="Arial"/>
          <w:b/>
          <w:spacing w:val="-3"/>
          <w:sz w:val="20"/>
          <w:szCs w:val="20"/>
        </w:rPr>
        <w:t>Ã</w:t>
      </w:r>
      <w:r w:rsidRPr="007A4AE3">
        <w:rPr>
          <w:rFonts w:ascii="Arial" w:eastAsia="Calibri" w:hAnsi="Arial" w:cs="Arial"/>
          <w:b/>
          <w:sz w:val="20"/>
          <w:szCs w:val="20"/>
        </w:rPr>
        <w:t>O</w:t>
      </w:r>
      <w:r w:rsidRPr="007A4AE3">
        <w:rPr>
          <w:rFonts w:ascii="Arial" w:hAnsi="Arial" w:cs="Arial"/>
          <w:b/>
          <w:spacing w:val="16"/>
          <w:sz w:val="20"/>
          <w:szCs w:val="20"/>
        </w:rPr>
        <w:t xml:space="preserve"> </w:t>
      </w:r>
    </w:p>
    <w:tbl>
      <w:tblPr>
        <w:tblW w:w="0" w:type="auto"/>
        <w:tblInd w:w="2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06"/>
        <w:gridCol w:w="622"/>
        <w:gridCol w:w="1740"/>
        <w:gridCol w:w="192"/>
        <w:gridCol w:w="496"/>
        <w:gridCol w:w="1644"/>
        <w:gridCol w:w="294"/>
        <w:gridCol w:w="1721"/>
      </w:tblGrid>
      <w:tr w:rsidR="003569A2" w:rsidRPr="007A4AE3">
        <w:trPr>
          <w:trHeight w:hRule="exact" w:val="320"/>
        </w:trPr>
        <w:tc>
          <w:tcPr>
            <w:tcW w:w="8615" w:type="dxa"/>
            <w:gridSpan w:val="8"/>
            <w:tcBorders>
              <w:top w:val="single" w:sz="4" w:space="0" w:color="000001"/>
              <w:left w:val="single" w:sz="5" w:space="0" w:color="000001"/>
              <w:bottom w:val="single" w:sz="5" w:space="0" w:color="000001"/>
              <w:right w:val="single" w:sz="8" w:space="0" w:color="000001"/>
            </w:tcBorders>
            <w:shd w:val="clear" w:color="auto" w:fill="BFBFBF"/>
          </w:tcPr>
          <w:p w:rsidR="003569A2" w:rsidRPr="007A4AE3" w:rsidRDefault="003569A2">
            <w:pPr>
              <w:snapToGrid w:val="0"/>
              <w:spacing w:after="0" w:line="360" w:lineRule="auto"/>
              <w:ind w:left="2931" w:right="292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569A2" w:rsidRPr="007A4AE3">
        <w:trPr>
          <w:trHeight w:hRule="exact" w:val="318"/>
        </w:trPr>
        <w:tc>
          <w:tcPr>
            <w:tcW w:w="8615" w:type="dxa"/>
            <w:gridSpan w:val="8"/>
            <w:tcBorders>
              <w:top w:val="single" w:sz="5" w:space="0" w:color="000001"/>
              <w:left w:val="single" w:sz="5" w:space="0" w:color="000001"/>
              <w:bottom w:val="single" w:sz="4" w:space="0" w:color="000001"/>
              <w:right w:val="single" w:sz="8" w:space="0" w:color="000001"/>
            </w:tcBorders>
            <w:shd w:val="clear" w:color="auto" w:fill="D9D9D9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position w:val="1"/>
                <w:sz w:val="20"/>
                <w:szCs w:val="20"/>
              </w:rPr>
              <w:t>1</w:t>
            </w:r>
            <w:r w:rsidRPr="007A4AE3">
              <w:rPr>
                <w:rFonts w:ascii="Arial" w:hAnsi="Arial" w:cs="Arial"/>
                <w:b/>
                <w:spacing w:val="1"/>
                <w:position w:val="1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position w:val="1"/>
                <w:sz w:val="20"/>
                <w:szCs w:val="20"/>
              </w:rPr>
              <w:t>–</w:t>
            </w:r>
            <w:r w:rsidRPr="007A4AE3">
              <w:rPr>
                <w:rFonts w:ascii="Arial" w:hAnsi="Arial" w:cs="Arial"/>
                <w:b/>
                <w:spacing w:val="-4"/>
                <w:position w:val="1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spacing w:val="-3"/>
                <w:w w:val="102"/>
                <w:position w:val="1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w w:val="102"/>
                <w:position w:val="1"/>
                <w:sz w:val="20"/>
                <w:szCs w:val="20"/>
              </w:rPr>
              <w:t>d</w:t>
            </w:r>
            <w:r w:rsidRPr="007A4AE3"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0"/>
                <w:szCs w:val="20"/>
              </w:rPr>
              <w:t>e</w:t>
            </w:r>
            <w:r w:rsidRPr="007A4AE3">
              <w:rPr>
                <w:rFonts w:ascii="Arial" w:eastAsia="Calibri" w:hAnsi="Arial" w:cs="Arial"/>
                <w:b/>
                <w:w w:val="102"/>
                <w:position w:val="1"/>
                <w:sz w:val="20"/>
                <w:szCs w:val="20"/>
              </w:rPr>
              <w:t>n</w:t>
            </w:r>
            <w:r w:rsidRPr="007A4AE3">
              <w:rPr>
                <w:rFonts w:ascii="Arial" w:eastAsia="Calibri" w:hAnsi="Arial" w:cs="Arial"/>
                <w:b/>
                <w:spacing w:val="1"/>
                <w:w w:val="102"/>
                <w:position w:val="1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b/>
                <w:w w:val="102"/>
                <w:position w:val="1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-2"/>
                <w:w w:val="102"/>
                <w:position w:val="1"/>
                <w:sz w:val="20"/>
                <w:szCs w:val="20"/>
              </w:rPr>
              <w:t>f</w:t>
            </w:r>
            <w:r w:rsidRPr="007A4AE3">
              <w:rPr>
                <w:rFonts w:ascii="Arial" w:eastAsia="Calibri" w:hAnsi="Arial" w:cs="Arial"/>
                <w:b/>
                <w:w w:val="102"/>
                <w:position w:val="1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1"/>
                <w:w w:val="102"/>
                <w:position w:val="1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b/>
                <w:spacing w:val="-3"/>
                <w:w w:val="102"/>
                <w:position w:val="1"/>
                <w:sz w:val="20"/>
                <w:szCs w:val="20"/>
              </w:rPr>
              <w:t>a</w:t>
            </w:r>
            <w:r w:rsidRPr="007A4AE3"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0"/>
                <w:szCs w:val="20"/>
              </w:rPr>
              <w:t>çã</w:t>
            </w:r>
            <w:r w:rsidRPr="007A4AE3">
              <w:rPr>
                <w:rFonts w:ascii="Arial" w:eastAsia="Calibri" w:hAnsi="Arial" w:cs="Arial"/>
                <w:b/>
                <w:w w:val="102"/>
                <w:position w:val="1"/>
                <w:sz w:val="20"/>
                <w:szCs w:val="20"/>
              </w:rPr>
              <w:t>o</w:t>
            </w:r>
          </w:p>
        </w:tc>
      </w:tr>
      <w:tr w:rsidR="003569A2" w:rsidRPr="007A4AE3">
        <w:trPr>
          <w:trHeight w:hRule="exact" w:val="548"/>
        </w:trPr>
        <w:tc>
          <w:tcPr>
            <w:tcW w:w="8615" w:type="dxa"/>
            <w:gridSpan w:val="8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spacing w:val="-1"/>
                <w:w w:val="102"/>
                <w:sz w:val="20"/>
                <w:szCs w:val="20"/>
              </w:rPr>
              <w:t>N</w:t>
            </w:r>
            <w:r w:rsidRPr="007A4AE3">
              <w:rPr>
                <w:rFonts w:ascii="Arial" w:eastAsia="Calibri" w:hAnsi="Arial" w:cs="Arial"/>
                <w:spacing w:val="2"/>
                <w:w w:val="102"/>
                <w:sz w:val="20"/>
                <w:szCs w:val="20"/>
              </w:rPr>
              <w:t>o</w:t>
            </w:r>
            <w:r w:rsidRPr="007A4AE3">
              <w:rPr>
                <w:rFonts w:ascii="Arial" w:eastAsia="Calibri" w:hAnsi="Arial" w:cs="Arial"/>
                <w:spacing w:val="-2"/>
                <w:w w:val="102"/>
                <w:sz w:val="20"/>
                <w:szCs w:val="20"/>
              </w:rPr>
              <w:t>m</w:t>
            </w:r>
            <w:r w:rsidRPr="007A4AE3">
              <w:rPr>
                <w:rFonts w:ascii="Arial" w:eastAsia="Calibri" w:hAnsi="Arial" w:cs="Arial"/>
                <w:w w:val="102"/>
                <w:sz w:val="20"/>
                <w:szCs w:val="20"/>
              </w:rPr>
              <w:t>e:</w:t>
            </w:r>
          </w:p>
        </w:tc>
      </w:tr>
      <w:tr w:rsidR="003569A2" w:rsidRPr="007A4AE3">
        <w:trPr>
          <w:trHeight w:hRule="exact" w:val="682"/>
        </w:trPr>
        <w:tc>
          <w:tcPr>
            <w:tcW w:w="8615" w:type="dxa"/>
            <w:gridSpan w:val="8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w w:val="102"/>
                <w:sz w:val="20"/>
                <w:szCs w:val="20"/>
              </w:rPr>
              <w:t>U</w:t>
            </w:r>
            <w:r w:rsidRPr="007A4AE3">
              <w:rPr>
                <w:rFonts w:ascii="Arial" w:eastAsia="Calibri" w:hAnsi="Arial" w:cs="Arial"/>
                <w:spacing w:val="3"/>
                <w:w w:val="102"/>
                <w:sz w:val="20"/>
                <w:szCs w:val="20"/>
              </w:rPr>
              <w:t>n</w:t>
            </w:r>
            <w:r w:rsidRPr="007A4AE3">
              <w:rPr>
                <w:rFonts w:ascii="Arial" w:eastAsia="Calibri" w:hAnsi="Arial" w:cs="Arial"/>
                <w:spacing w:val="-3"/>
                <w:w w:val="102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w w:val="102"/>
                <w:sz w:val="20"/>
                <w:szCs w:val="20"/>
              </w:rPr>
              <w:t>d</w:t>
            </w:r>
            <w:r w:rsidRPr="007A4AE3">
              <w:rPr>
                <w:rFonts w:ascii="Arial" w:eastAsia="Calibri" w:hAnsi="Arial" w:cs="Arial"/>
                <w:spacing w:val="-2"/>
                <w:w w:val="101"/>
                <w:sz w:val="20"/>
                <w:szCs w:val="20"/>
              </w:rPr>
              <w:t>a</w:t>
            </w:r>
            <w:r w:rsidRPr="007A4AE3">
              <w:rPr>
                <w:rFonts w:ascii="Arial" w:eastAsia="Calibri" w:hAnsi="Arial" w:cs="Arial"/>
                <w:spacing w:val="3"/>
                <w:w w:val="102"/>
                <w:sz w:val="20"/>
                <w:szCs w:val="20"/>
              </w:rPr>
              <w:t>d</w:t>
            </w:r>
            <w:r w:rsidRPr="007A4AE3">
              <w:rPr>
                <w:rFonts w:ascii="Arial" w:eastAsia="Calibri" w:hAnsi="Arial" w:cs="Arial"/>
                <w:spacing w:val="-2"/>
                <w:w w:val="102"/>
                <w:sz w:val="20"/>
                <w:szCs w:val="20"/>
              </w:rPr>
              <w:t>e</w:t>
            </w:r>
            <w:r w:rsidRPr="007A4AE3">
              <w:rPr>
                <w:rFonts w:ascii="Arial" w:eastAsia="Calibri" w:hAnsi="Arial" w:cs="Arial"/>
                <w:spacing w:val="2"/>
                <w:w w:val="102"/>
                <w:sz w:val="20"/>
                <w:szCs w:val="20"/>
              </w:rPr>
              <w:t>/</w:t>
            </w:r>
            <w:r w:rsidRPr="007A4AE3">
              <w:rPr>
                <w:rFonts w:ascii="Arial" w:eastAsia="Calibri" w:hAnsi="Arial" w:cs="Arial"/>
                <w:spacing w:val="-1"/>
                <w:w w:val="102"/>
                <w:sz w:val="20"/>
                <w:szCs w:val="20"/>
              </w:rPr>
              <w:t>D</w:t>
            </w:r>
            <w:r w:rsidRPr="007A4AE3">
              <w:rPr>
                <w:rFonts w:ascii="Arial" w:eastAsia="Calibri" w:hAnsi="Arial" w:cs="Arial"/>
                <w:spacing w:val="-4"/>
                <w:w w:val="102"/>
                <w:sz w:val="20"/>
                <w:szCs w:val="20"/>
              </w:rPr>
              <w:t>e</w:t>
            </w:r>
            <w:r w:rsidRPr="007A4AE3">
              <w:rPr>
                <w:rFonts w:ascii="Arial" w:eastAsia="Calibri" w:hAnsi="Arial" w:cs="Arial"/>
                <w:spacing w:val="3"/>
                <w:w w:val="102"/>
                <w:sz w:val="20"/>
                <w:szCs w:val="20"/>
              </w:rPr>
              <w:t>p</w:t>
            </w:r>
            <w:r w:rsidRPr="007A4AE3">
              <w:rPr>
                <w:rFonts w:ascii="Arial" w:eastAsia="Calibri" w:hAnsi="Arial" w:cs="Arial"/>
                <w:spacing w:val="-2"/>
                <w:w w:val="101"/>
                <w:sz w:val="20"/>
                <w:szCs w:val="20"/>
              </w:rPr>
              <w:t>a</w:t>
            </w:r>
            <w:r w:rsidRPr="007A4AE3">
              <w:rPr>
                <w:rFonts w:ascii="Arial" w:eastAsia="Calibri" w:hAnsi="Arial" w:cs="Arial"/>
                <w:w w:val="102"/>
                <w:sz w:val="20"/>
                <w:szCs w:val="20"/>
              </w:rPr>
              <w:t>r</w:t>
            </w:r>
            <w:r w:rsidRPr="007A4AE3">
              <w:rPr>
                <w:rFonts w:ascii="Arial" w:eastAsia="Calibri" w:hAnsi="Arial" w:cs="Arial"/>
                <w:spacing w:val="1"/>
                <w:w w:val="102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w w:val="101"/>
                <w:sz w:val="20"/>
                <w:szCs w:val="20"/>
              </w:rPr>
              <w:t>a</w:t>
            </w:r>
            <w:r w:rsidRPr="007A4AE3">
              <w:rPr>
                <w:rFonts w:ascii="Arial" w:eastAsia="Calibri" w:hAnsi="Arial" w:cs="Arial"/>
                <w:spacing w:val="-2"/>
                <w:w w:val="102"/>
                <w:sz w:val="20"/>
                <w:szCs w:val="20"/>
              </w:rPr>
              <w:t>men</w:t>
            </w:r>
            <w:r w:rsidRPr="007A4AE3">
              <w:rPr>
                <w:rFonts w:ascii="Arial" w:eastAsia="Calibri" w:hAnsi="Arial" w:cs="Arial"/>
                <w:spacing w:val="1"/>
                <w:w w:val="102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spacing w:val="-3"/>
                <w:w w:val="102"/>
                <w:sz w:val="20"/>
                <w:szCs w:val="20"/>
              </w:rPr>
              <w:t>o</w:t>
            </w:r>
            <w:r w:rsidRPr="007A4AE3">
              <w:rPr>
                <w:rFonts w:ascii="Arial" w:eastAsia="Calibri" w:hAnsi="Arial" w:cs="Arial"/>
                <w:w w:val="102"/>
                <w:sz w:val="20"/>
                <w:szCs w:val="20"/>
              </w:rPr>
              <w:t>/</w:t>
            </w:r>
            <w:r w:rsidRPr="007A4AE3">
              <w:rPr>
                <w:rFonts w:ascii="Arial" w:eastAsia="Calibri" w:hAnsi="Arial" w:cs="Arial"/>
                <w:spacing w:val="1"/>
                <w:w w:val="102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spacing w:val="3"/>
                <w:w w:val="102"/>
                <w:sz w:val="20"/>
                <w:szCs w:val="20"/>
              </w:rPr>
              <w:t>u</w:t>
            </w:r>
            <w:r w:rsidRPr="007A4AE3">
              <w:rPr>
                <w:rFonts w:ascii="Arial" w:eastAsia="Calibri" w:hAnsi="Arial" w:cs="Arial"/>
                <w:spacing w:val="-2"/>
                <w:w w:val="102"/>
                <w:sz w:val="20"/>
                <w:szCs w:val="20"/>
              </w:rPr>
              <w:t>r</w:t>
            </w:r>
            <w:r w:rsidRPr="007A4AE3">
              <w:rPr>
                <w:rFonts w:ascii="Arial" w:eastAsia="Calibri" w:hAnsi="Arial" w:cs="Arial"/>
                <w:spacing w:val="-1"/>
                <w:w w:val="101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w w:val="102"/>
                <w:sz w:val="20"/>
                <w:szCs w:val="20"/>
              </w:rPr>
              <w:t>o:</w:t>
            </w:r>
          </w:p>
        </w:tc>
      </w:tr>
      <w:tr w:rsidR="003569A2" w:rsidRPr="007A4AE3">
        <w:trPr>
          <w:trHeight w:hRule="exact" w:val="573"/>
        </w:trPr>
        <w:tc>
          <w:tcPr>
            <w:tcW w:w="8615" w:type="dxa"/>
            <w:gridSpan w:val="8"/>
            <w:tcBorders>
              <w:top w:val="single" w:sz="4" w:space="0" w:color="000001"/>
              <w:left w:val="single" w:sz="5" w:space="0" w:color="000001"/>
              <w:right w:val="single" w:sz="8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sz w:val="20"/>
                <w:szCs w:val="20"/>
              </w:rPr>
              <w:t>Ende</w:t>
            </w:r>
            <w:r w:rsidRPr="007A4AE3">
              <w:rPr>
                <w:rFonts w:ascii="Arial" w:eastAsia="Calibri" w:hAnsi="Arial" w:cs="Arial"/>
                <w:spacing w:val="-2"/>
                <w:sz w:val="20"/>
                <w:szCs w:val="20"/>
              </w:rPr>
              <w:t>r</w:t>
            </w:r>
            <w:r w:rsidRPr="007A4AE3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7A4AE3">
              <w:rPr>
                <w:rFonts w:ascii="Arial" w:eastAsia="Calibri" w:hAnsi="Arial" w:cs="Arial"/>
                <w:spacing w:val="-2"/>
                <w:sz w:val="20"/>
                <w:szCs w:val="20"/>
              </w:rPr>
              <w:t>ç</w:t>
            </w:r>
            <w:r w:rsidRPr="007A4AE3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7A4AE3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spacing w:val="-2"/>
                <w:w w:val="102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spacing w:val="2"/>
                <w:w w:val="102"/>
                <w:sz w:val="20"/>
                <w:szCs w:val="20"/>
              </w:rPr>
              <w:t>o</w:t>
            </w:r>
            <w:r w:rsidRPr="007A4AE3">
              <w:rPr>
                <w:rFonts w:ascii="Arial" w:eastAsia="Calibri" w:hAnsi="Arial" w:cs="Arial"/>
                <w:spacing w:val="-2"/>
                <w:w w:val="102"/>
                <w:sz w:val="20"/>
                <w:szCs w:val="20"/>
              </w:rPr>
              <w:t>m</w:t>
            </w:r>
            <w:r w:rsidRPr="007A4AE3">
              <w:rPr>
                <w:rFonts w:ascii="Arial" w:eastAsia="Calibri" w:hAnsi="Arial" w:cs="Arial"/>
                <w:w w:val="102"/>
                <w:sz w:val="20"/>
                <w:szCs w:val="20"/>
              </w:rPr>
              <w:t>p</w:t>
            </w:r>
            <w:r w:rsidRPr="007A4AE3">
              <w:rPr>
                <w:rFonts w:ascii="Arial" w:eastAsia="Calibri" w:hAnsi="Arial" w:cs="Arial"/>
                <w:spacing w:val="-1"/>
                <w:w w:val="102"/>
                <w:sz w:val="20"/>
                <w:szCs w:val="20"/>
              </w:rPr>
              <w:t>l</w:t>
            </w:r>
            <w:r w:rsidRPr="007A4AE3">
              <w:rPr>
                <w:rFonts w:ascii="Arial" w:eastAsia="Calibri" w:hAnsi="Arial" w:cs="Arial"/>
                <w:spacing w:val="-2"/>
                <w:w w:val="102"/>
                <w:sz w:val="20"/>
                <w:szCs w:val="20"/>
              </w:rPr>
              <w:t>e</w:t>
            </w:r>
            <w:r w:rsidRPr="007A4AE3">
              <w:rPr>
                <w:rFonts w:ascii="Arial" w:eastAsia="Calibri" w:hAnsi="Arial" w:cs="Arial"/>
                <w:spacing w:val="1"/>
                <w:w w:val="102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w w:val="102"/>
                <w:sz w:val="20"/>
                <w:szCs w:val="20"/>
              </w:rPr>
              <w:t>o:</w:t>
            </w:r>
          </w:p>
        </w:tc>
      </w:tr>
      <w:tr w:rsidR="003569A2" w:rsidRPr="007A4AE3">
        <w:trPr>
          <w:trHeight w:hRule="exact" w:val="318"/>
        </w:trPr>
        <w:tc>
          <w:tcPr>
            <w:tcW w:w="4268" w:type="dxa"/>
            <w:gridSpan w:val="3"/>
            <w:tcBorders>
              <w:top w:val="single" w:sz="4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w w:val="102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spacing w:val="3"/>
                <w:w w:val="102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spacing w:val="-3"/>
                <w:w w:val="102"/>
                <w:sz w:val="20"/>
                <w:szCs w:val="20"/>
              </w:rPr>
              <w:t>A</w:t>
            </w:r>
            <w:r w:rsidRPr="007A4AE3">
              <w:rPr>
                <w:rFonts w:ascii="Arial" w:eastAsia="Calibri" w:hAnsi="Arial" w:cs="Arial"/>
                <w:w w:val="102"/>
                <w:sz w:val="20"/>
                <w:szCs w:val="20"/>
              </w:rPr>
              <w:t>PE:</w:t>
            </w:r>
          </w:p>
        </w:tc>
        <w:tc>
          <w:tcPr>
            <w:tcW w:w="4347" w:type="dxa"/>
            <w:gridSpan w:val="5"/>
            <w:tcBorders>
              <w:top w:val="single" w:sz="4" w:space="0" w:color="000001"/>
              <w:left w:val="single" w:sz="5" w:space="0" w:color="000001"/>
              <w:bottom w:val="single" w:sz="5" w:space="0" w:color="000001"/>
              <w:right w:val="single" w:sz="8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A4AE3">
              <w:rPr>
                <w:rFonts w:ascii="Arial" w:eastAsia="Calibri" w:hAnsi="Arial" w:cs="Arial"/>
                <w:w w:val="102"/>
                <w:sz w:val="20"/>
                <w:szCs w:val="20"/>
              </w:rPr>
              <w:t>e</w:t>
            </w:r>
            <w:r w:rsidRPr="007A4AE3">
              <w:rPr>
                <w:rFonts w:ascii="Arial" w:eastAsia="Calibri" w:hAnsi="Arial" w:cs="Arial"/>
                <w:spacing w:val="-1"/>
                <w:w w:val="102"/>
                <w:sz w:val="20"/>
                <w:szCs w:val="20"/>
              </w:rPr>
              <w:t>-</w:t>
            </w:r>
            <w:r w:rsidRPr="007A4AE3">
              <w:rPr>
                <w:rFonts w:ascii="Arial" w:eastAsia="Calibri" w:hAnsi="Arial" w:cs="Arial"/>
                <w:spacing w:val="-2"/>
                <w:w w:val="102"/>
                <w:sz w:val="20"/>
                <w:szCs w:val="20"/>
              </w:rPr>
              <w:t>m</w:t>
            </w:r>
            <w:r w:rsidRPr="007A4AE3">
              <w:rPr>
                <w:rFonts w:ascii="Arial" w:eastAsia="Calibri" w:hAnsi="Arial" w:cs="Arial"/>
                <w:w w:val="101"/>
                <w:sz w:val="20"/>
                <w:szCs w:val="20"/>
              </w:rPr>
              <w:t>a</w:t>
            </w:r>
            <w:r w:rsidRPr="007A4AE3">
              <w:rPr>
                <w:rFonts w:ascii="Arial" w:eastAsia="Calibri" w:hAnsi="Arial" w:cs="Arial"/>
                <w:spacing w:val="-1"/>
                <w:w w:val="102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spacing w:val="1"/>
                <w:w w:val="102"/>
                <w:sz w:val="20"/>
                <w:szCs w:val="20"/>
              </w:rPr>
              <w:t>l</w:t>
            </w:r>
            <w:proofErr w:type="gramEnd"/>
            <w:r w:rsidRPr="007A4AE3">
              <w:rPr>
                <w:rFonts w:ascii="Arial" w:eastAsia="Calibri" w:hAnsi="Arial" w:cs="Arial"/>
                <w:w w:val="102"/>
                <w:sz w:val="20"/>
                <w:szCs w:val="20"/>
              </w:rPr>
              <w:t>:</w:t>
            </w:r>
          </w:p>
        </w:tc>
      </w:tr>
      <w:tr w:rsidR="003569A2" w:rsidRPr="007A4AE3">
        <w:trPr>
          <w:trHeight w:hRule="exact" w:val="320"/>
        </w:trPr>
        <w:tc>
          <w:tcPr>
            <w:tcW w:w="4268" w:type="dxa"/>
            <w:gridSpan w:val="3"/>
            <w:tcBorders>
              <w:top w:val="single" w:sz="5" w:space="0" w:color="000001"/>
              <w:left w:val="single" w:sz="5" w:space="0" w:color="000001"/>
              <w:bottom w:val="single" w:sz="4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spacing w:val="-1"/>
                <w:sz w:val="20"/>
                <w:szCs w:val="20"/>
              </w:rPr>
              <w:t>D</w:t>
            </w:r>
            <w:r w:rsidRPr="007A4AE3">
              <w:rPr>
                <w:rFonts w:ascii="Arial" w:eastAsia="Calibri" w:hAnsi="Arial" w:cs="Arial"/>
                <w:spacing w:val="2"/>
                <w:sz w:val="20"/>
                <w:szCs w:val="20"/>
              </w:rPr>
              <w:t>o</w:t>
            </w:r>
            <w:r w:rsidRPr="007A4AE3">
              <w:rPr>
                <w:rFonts w:ascii="Arial" w:eastAsia="Calibri" w:hAnsi="Arial" w:cs="Arial"/>
                <w:spacing w:val="-2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sz w:val="20"/>
                <w:szCs w:val="20"/>
              </w:rPr>
              <w:t>um</w:t>
            </w:r>
            <w:r w:rsidRPr="007A4AE3">
              <w:rPr>
                <w:rFonts w:ascii="Arial" w:eastAsia="Calibri" w:hAnsi="Arial" w:cs="Arial"/>
                <w:spacing w:val="-2"/>
                <w:sz w:val="20"/>
                <w:szCs w:val="20"/>
              </w:rPr>
              <w:t>e</w:t>
            </w:r>
            <w:r w:rsidRPr="007A4AE3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7A4AE3">
              <w:rPr>
                <w:rFonts w:ascii="Arial" w:eastAsia="Calibri" w:hAnsi="Arial" w:cs="Arial"/>
                <w:spacing w:val="-1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7A4AE3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spacing w:val="-2"/>
                <w:w w:val="102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w w:val="102"/>
                <w:sz w:val="20"/>
                <w:szCs w:val="20"/>
              </w:rPr>
              <w:t>d</w:t>
            </w:r>
            <w:r w:rsidRPr="007A4AE3">
              <w:rPr>
                <w:rFonts w:ascii="Arial" w:eastAsia="Calibri" w:hAnsi="Arial" w:cs="Arial"/>
                <w:spacing w:val="-2"/>
                <w:w w:val="102"/>
                <w:sz w:val="20"/>
                <w:szCs w:val="20"/>
              </w:rPr>
              <w:t>e</w:t>
            </w:r>
            <w:r w:rsidRPr="007A4AE3">
              <w:rPr>
                <w:rFonts w:ascii="Arial" w:eastAsia="Calibri" w:hAnsi="Arial" w:cs="Arial"/>
                <w:spacing w:val="3"/>
                <w:w w:val="102"/>
                <w:sz w:val="20"/>
                <w:szCs w:val="20"/>
              </w:rPr>
              <w:t>n</w:t>
            </w:r>
            <w:r w:rsidRPr="007A4AE3">
              <w:rPr>
                <w:rFonts w:ascii="Arial" w:eastAsia="Calibri" w:hAnsi="Arial" w:cs="Arial"/>
                <w:spacing w:val="-1"/>
                <w:w w:val="102"/>
                <w:sz w:val="20"/>
                <w:szCs w:val="20"/>
              </w:rPr>
              <w:t>ti</w:t>
            </w:r>
            <w:r w:rsidRPr="007A4AE3">
              <w:rPr>
                <w:rFonts w:ascii="Arial" w:eastAsia="Calibri" w:hAnsi="Arial" w:cs="Arial"/>
                <w:w w:val="102"/>
                <w:sz w:val="20"/>
                <w:szCs w:val="20"/>
              </w:rPr>
              <w:t>d</w:t>
            </w:r>
            <w:r w:rsidRPr="007A4AE3">
              <w:rPr>
                <w:rFonts w:ascii="Arial" w:eastAsia="Calibri" w:hAnsi="Arial" w:cs="Arial"/>
                <w:spacing w:val="-2"/>
                <w:w w:val="101"/>
                <w:sz w:val="20"/>
                <w:szCs w:val="20"/>
              </w:rPr>
              <w:t>a</w:t>
            </w:r>
            <w:r w:rsidRPr="007A4AE3">
              <w:rPr>
                <w:rFonts w:ascii="Arial" w:eastAsia="Calibri" w:hAnsi="Arial" w:cs="Arial"/>
                <w:spacing w:val="-2"/>
                <w:w w:val="102"/>
                <w:sz w:val="20"/>
                <w:szCs w:val="20"/>
              </w:rPr>
              <w:t>d</w:t>
            </w:r>
            <w:r w:rsidRPr="007A4AE3">
              <w:rPr>
                <w:rFonts w:ascii="Arial" w:eastAsia="Calibri" w:hAnsi="Arial" w:cs="Arial"/>
                <w:w w:val="102"/>
                <w:sz w:val="20"/>
                <w:szCs w:val="20"/>
              </w:rPr>
              <w:t>e:</w:t>
            </w:r>
          </w:p>
        </w:tc>
        <w:tc>
          <w:tcPr>
            <w:tcW w:w="4347" w:type="dxa"/>
            <w:gridSpan w:val="5"/>
            <w:tcBorders>
              <w:top w:val="single" w:sz="5" w:space="0" w:color="000001"/>
              <w:left w:val="single" w:sz="5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spacing w:val="-1"/>
                <w:sz w:val="20"/>
                <w:szCs w:val="20"/>
              </w:rPr>
              <w:t>Ó</w:t>
            </w:r>
            <w:r w:rsidRPr="007A4AE3">
              <w:rPr>
                <w:rFonts w:ascii="Arial" w:eastAsia="Calibri" w:hAnsi="Arial" w:cs="Arial"/>
                <w:spacing w:val="-2"/>
                <w:sz w:val="20"/>
                <w:szCs w:val="20"/>
              </w:rPr>
              <w:t>r</w:t>
            </w:r>
            <w:r w:rsidRPr="007A4AE3">
              <w:rPr>
                <w:rFonts w:ascii="Arial" w:eastAsia="Calibri" w:hAnsi="Arial" w:cs="Arial"/>
                <w:sz w:val="20"/>
                <w:szCs w:val="20"/>
              </w:rPr>
              <w:t>gão</w:t>
            </w:r>
            <w:r w:rsidRPr="007A4AE3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spacing w:val="-2"/>
                <w:w w:val="102"/>
                <w:sz w:val="20"/>
                <w:szCs w:val="20"/>
              </w:rPr>
              <w:t>E</w:t>
            </w:r>
            <w:r w:rsidRPr="007A4AE3">
              <w:rPr>
                <w:rFonts w:ascii="Arial" w:eastAsia="Calibri" w:hAnsi="Arial" w:cs="Arial"/>
                <w:w w:val="102"/>
                <w:sz w:val="20"/>
                <w:szCs w:val="20"/>
              </w:rPr>
              <w:t>m</w:t>
            </w:r>
            <w:r w:rsidRPr="007A4AE3">
              <w:rPr>
                <w:rFonts w:ascii="Arial" w:eastAsia="Calibri" w:hAnsi="Arial" w:cs="Arial"/>
                <w:spacing w:val="-1"/>
                <w:w w:val="102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spacing w:val="1"/>
                <w:w w:val="101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spacing w:val="-4"/>
                <w:w w:val="101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spacing w:val="2"/>
                <w:w w:val="102"/>
                <w:sz w:val="20"/>
                <w:szCs w:val="20"/>
              </w:rPr>
              <w:t>o</w:t>
            </w:r>
            <w:r w:rsidRPr="007A4AE3">
              <w:rPr>
                <w:rFonts w:ascii="Arial" w:eastAsia="Calibri" w:hAnsi="Arial" w:cs="Arial"/>
                <w:spacing w:val="-2"/>
                <w:w w:val="102"/>
                <w:sz w:val="20"/>
                <w:szCs w:val="20"/>
              </w:rPr>
              <w:t>r</w:t>
            </w:r>
            <w:r w:rsidRPr="007A4AE3">
              <w:rPr>
                <w:rFonts w:ascii="Arial" w:eastAsia="Calibri" w:hAnsi="Arial" w:cs="Arial"/>
                <w:w w:val="102"/>
                <w:sz w:val="20"/>
                <w:szCs w:val="20"/>
              </w:rPr>
              <w:t>:</w:t>
            </w:r>
          </w:p>
        </w:tc>
      </w:tr>
      <w:tr w:rsidR="003569A2" w:rsidRPr="007A4AE3">
        <w:trPr>
          <w:trHeight w:hRule="exact" w:val="318"/>
        </w:trPr>
        <w:tc>
          <w:tcPr>
            <w:tcW w:w="4268" w:type="dxa"/>
            <w:gridSpan w:val="3"/>
            <w:tcBorders>
              <w:top w:val="single" w:sz="4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spacing w:val="1"/>
                <w:w w:val="102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w w:val="102"/>
                <w:sz w:val="20"/>
                <w:szCs w:val="20"/>
              </w:rPr>
              <w:t>PF:</w:t>
            </w:r>
          </w:p>
        </w:tc>
        <w:tc>
          <w:tcPr>
            <w:tcW w:w="4347" w:type="dxa"/>
            <w:gridSpan w:val="5"/>
            <w:tcBorders>
              <w:top w:val="single" w:sz="4" w:space="0" w:color="000001"/>
              <w:left w:val="single" w:sz="5" w:space="0" w:color="000001"/>
              <w:bottom w:val="single" w:sz="5" w:space="0" w:color="000001"/>
              <w:right w:val="single" w:sz="8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w w:val="102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spacing w:val="-2"/>
                <w:w w:val="102"/>
                <w:sz w:val="20"/>
                <w:szCs w:val="20"/>
              </w:rPr>
              <w:t>e</w:t>
            </w:r>
            <w:r w:rsidRPr="007A4AE3">
              <w:rPr>
                <w:rFonts w:ascii="Arial" w:eastAsia="Calibri" w:hAnsi="Arial" w:cs="Arial"/>
                <w:spacing w:val="1"/>
                <w:w w:val="102"/>
                <w:sz w:val="20"/>
                <w:szCs w:val="20"/>
              </w:rPr>
              <w:t>l</w:t>
            </w:r>
            <w:r w:rsidRPr="007A4AE3">
              <w:rPr>
                <w:rFonts w:ascii="Arial" w:eastAsia="Calibri" w:hAnsi="Arial" w:cs="Arial"/>
                <w:spacing w:val="-2"/>
                <w:w w:val="102"/>
                <w:sz w:val="20"/>
                <w:szCs w:val="20"/>
              </w:rPr>
              <w:t>e</w:t>
            </w:r>
            <w:r w:rsidRPr="007A4AE3">
              <w:rPr>
                <w:rFonts w:ascii="Arial" w:eastAsia="Calibri" w:hAnsi="Arial" w:cs="Arial"/>
                <w:spacing w:val="-1"/>
                <w:w w:val="102"/>
                <w:sz w:val="20"/>
                <w:szCs w:val="20"/>
              </w:rPr>
              <w:t>f</w:t>
            </w:r>
            <w:r w:rsidRPr="007A4AE3">
              <w:rPr>
                <w:rFonts w:ascii="Arial" w:eastAsia="Calibri" w:hAnsi="Arial" w:cs="Arial"/>
                <w:w w:val="102"/>
                <w:sz w:val="20"/>
                <w:szCs w:val="20"/>
              </w:rPr>
              <w:t>one</w:t>
            </w:r>
            <w:r w:rsidRPr="007A4AE3">
              <w:rPr>
                <w:rFonts w:ascii="Arial" w:eastAsia="Calibri" w:hAnsi="Arial" w:cs="Arial"/>
                <w:spacing w:val="-1"/>
                <w:w w:val="102"/>
                <w:sz w:val="20"/>
                <w:szCs w:val="20"/>
              </w:rPr>
              <w:t>(</w:t>
            </w:r>
            <w:r w:rsidRPr="007A4AE3">
              <w:rPr>
                <w:rFonts w:ascii="Arial" w:eastAsia="Calibri" w:hAnsi="Arial" w:cs="Arial"/>
                <w:spacing w:val="-1"/>
                <w:w w:val="101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spacing w:val="-1"/>
                <w:w w:val="102"/>
                <w:sz w:val="20"/>
                <w:szCs w:val="20"/>
              </w:rPr>
              <w:t>)</w:t>
            </w:r>
            <w:r w:rsidRPr="007A4AE3">
              <w:rPr>
                <w:rFonts w:ascii="Arial" w:eastAsia="Calibri" w:hAnsi="Arial" w:cs="Arial"/>
                <w:w w:val="102"/>
                <w:sz w:val="20"/>
                <w:szCs w:val="20"/>
              </w:rPr>
              <w:t>:</w:t>
            </w:r>
          </w:p>
        </w:tc>
      </w:tr>
      <w:tr w:rsidR="003569A2" w:rsidRPr="007A4AE3">
        <w:trPr>
          <w:trHeight w:hRule="exact" w:val="320"/>
        </w:trPr>
        <w:tc>
          <w:tcPr>
            <w:tcW w:w="8615" w:type="dxa"/>
            <w:gridSpan w:val="8"/>
            <w:tcBorders>
              <w:left w:val="single" w:sz="5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spacing w:val="3"/>
                <w:sz w:val="20"/>
                <w:szCs w:val="20"/>
              </w:rPr>
              <w:t>L</w:t>
            </w:r>
            <w:r w:rsidRPr="007A4AE3">
              <w:rPr>
                <w:rFonts w:ascii="Arial" w:eastAsia="Calibri" w:hAnsi="Arial" w:cs="Arial"/>
                <w:spacing w:val="-3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spacing w:val="3"/>
                <w:sz w:val="20"/>
                <w:szCs w:val="20"/>
              </w:rPr>
              <w:t>n</w:t>
            </w:r>
            <w:r w:rsidRPr="007A4AE3"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Pr="007A4A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spacing w:val="1"/>
                <w:sz w:val="20"/>
                <w:szCs w:val="20"/>
              </w:rPr>
              <w:t>pa</w:t>
            </w:r>
            <w:r w:rsidRPr="007A4AE3">
              <w:rPr>
                <w:rFonts w:ascii="Arial" w:eastAsia="Calibri" w:hAnsi="Arial" w:cs="Arial"/>
                <w:spacing w:val="-3"/>
                <w:sz w:val="20"/>
                <w:szCs w:val="20"/>
              </w:rPr>
              <w:t>r</w:t>
            </w:r>
            <w:r w:rsidRPr="007A4AE3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7A4AE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7A4AE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spacing w:val="-3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spacing w:val="1"/>
                <w:sz w:val="20"/>
                <w:szCs w:val="20"/>
              </w:rPr>
              <w:t>u</w:t>
            </w:r>
            <w:r w:rsidRPr="007A4AE3">
              <w:rPr>
                <w:rFonts w:ascii="Arial" w:eastAsia="Calibri" w:hAnsi="Arial" w:cs="Arial"/>
                <w:spacing w:val="-1"/>
                <w:sz w:val="20"/>
                <w:szCs w:val="20"/>
              </w:rPr>
              <w:t>rrí</w:t>
            </w:r>
            <w:r w:rsidRPr="007A4AE3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spacing w:val="1"/>
                <w:sz w:val="20"/>
                <w:szCs w:val="20"/>
              </w:rPr>
              <w:t>u</w:t>
            </w:r>
            <w:r w:rsidRPr="007A4AE3">
              <w:rPr>
                <w:rFonts w:ascii="Arial" w:eastAsia="Calibri" w:hAnsi="Arial" w:cs="Arial"/>
                <w:spacing w:val="-1"/>
                <w:sz w:val="20"/>
                <w:szCs w:val="20"/>
              </w:rPr>
              <w:t>l</w:t>
            </w:r>
            <w:r w:rsidRPr="007A4AE3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7A4AE3">
              <w:rPr>
                <w:rFonts w:ascii="Arial" w:hAnsi="Arial" w:cs="Arial"/>
                <w:i/>
                <w:spacing w:val="9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i/>
                <w:spacing w:val="1"/>
                <w:w w:val="102"/>
                <w:sz w:val="20"/>
                <w:szCs w:val="20"/>
              </w:rPr>
              <w:t>La</w:t>
            </w:r>
            <w:r w:rsidRPr="007A4AE3">
              <w:rPr>
                <w:rFonts w:ascii="Arial" w:eastAsia="Calibri" w:hAnsi="Arial" w:cs="Arial"/>
                <w:i/>
                <w:spacing w:val="-1"/>
                <w:w w:val="102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i/>
                <w:spacing w:val="1"/>
                <w:w w:val="102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i/>
                <w:spacing w:val="-2"/>
                <w:w w:val="102"/>
                <w:sz w:val="20"/>
                <w:szCs w:val="20"/>
              </w:rPr>
              <w:t>e</w:t>
            </w:r>
            <w:r w:rsidRPr="007A4AE3">
              <w:rPr>
                <w:rFonts w:ascii="Arial" w:eastAsia="Calibri" w:hAnsi="Arial" w:cs="Arial"/>
                <w:i/>
                <w:w w:val="102"/>
                <w:sz w:val="20"/>
                <w:szCs w:val="20"/>
              </w:rPr>
              <w:t>s:</w:t>
            </w:r>
          </w:p>
        </w:tc>
      </w:tr>
      <w:tr w:rsidR="003569A2" w:rsidRPr="007A4AE3">
        <w:trPr>
          <w:trHeight w:hRule="exact" w:val="318"/>
        </w:trPr>
        <w:tc>
          <w:tcPr>
            <w:tcW w:w="8615" w:type="dxa"/>
            <w:gridSpan w:val="8"/>
            <w:tcBorders>
              <w:top w:val="single" w:sz="4" w:space="0" w:color="000001"/>
              <w:left w:val="single" w:sz="5" w:space="0" w:color="000001"/>
              <w:bottom w:val="single" w:sz="5" w:space="0" w:color="000001"/>
              <w:right w:val="single" w:sz="8" w:space="0" w:color="000001"/>
            </w:tcBorders>
            <w:shd w:val="clear" w:color="auto" w:fill="D9D9D9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2.</w:t>
            </w:r>
            <w:r w:rsidRPr="007A4AE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</w:t>
            </w:r>
            <w:r w:rsidRPr="007A4AE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sc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ip</w:t>
            </w:r>
            <w:r w:rsidRPr="007A4AE3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l</w:t>
            </w:r>
            <w:r w:rsidRPr="007A4AE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n</w:t>
            </w:r>
            <w:r w:rsidRPr="007A4AE3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a(s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  <w:r w:rsidRPr="007A4AE3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em 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que</w:t>
            </w:r>
            <w:r w:rsidRPr="007A4AE3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p</w:t>
            </w:r>
            <w:r w:rsidRPr="007A4AE3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r</w:t>
            </w:r>
            <w:r w:rsidRPr="007A4AE3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e</w:t>
            </w:r>
            <w:r w:rsidRPr="007A4AE3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e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n</w:t>
            </w:r>
            <w:r w:rsidRPr="007A4AE3">
              <w:rPr>
                <w:rFonts w:ascii="Arial" w:eastAsia="Calibri" w:hAnsi="Arial" w:cs="Arial"/>
                <w:b/>
                <w:spacing w:val="3"/>
                <w:sz w:val="20"/>
                <w:szCs w:val="20"/>
              </w:rPr>
              <w:t>d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7A4AE3">
              <w:rPr>
                <w:rFonts w:ascii="Arial" w:hAnsi="Arial" w:cs="Arial"/>
                <w:b/>
                <w:spacing w:val="13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spacing w:val="-1"/>
                <w:w w:val="102"/>
                <w:sz w:val="20"/>
                <w:szCs w:val="20"/>
              </w:rPr>
              <w:t>a</w:t>
            </w:r>
            <w:r w:rsidRPr="007A4AE3">
              <w:rPr>
                <w:rFonts w:ascii="Arial" w:eastAsia="Calibri" w:hAnsi="Arial" w:cs="Arial"/>
                <w:b/>
                <w:spacing w:val="-2"/>
                <w:w w:val="102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b/>
                <w:spacing w:val="2"/>
                <w:w w:val="102"/>
                <w:sz w:val="20"/>
                <w:szCs w:val="20"/>
              </w:rPr>
              <w:t>u</w:t>
            </w:r>
            <w:r w:rsidRPr="007A4AE3">
              <w:rPr>
                <w:rFonts w:ascii="Arial" w:eastAsia="Calibri" w:hAnsi="Arial" w:cs="Arial"/>
                <w:b/>
                <w:spacing w:val="-3"/>
                <w:w w:val="102"/>
                <w:sz w:val="20"/>
                <w:szCs w:val="20"/>
              </w:rPr>
              <w:t>a</w:t>
            </w:r>
            <w:r w:rsidRPr="007A4AE3">
              <w:rPr>
                <w:rFonts w:ascii="Arial" w:eastAsia="Calibri" w:hAnsi="Arial" w:cs="Arial"/>
                <w:b/>
                <w:w w:val="102"/>
                <w:sz w:val="20"/>
                <w:szCs w:val="20"/>
              </w:rPr>
              <w:t xml:space="preserve">r (Limitado a </w:t>
            </w:r>
            <w:proofErr w:type="gramStart"/>
            <w:r w:rsidRPr="007A4AE3">
              <w:rPr>
                <w:rFonts w:ascii="Arial" w:eastAsia="Calibri" w:hAnsi="Arial" w:cs="Arial"/>
                <w:b/>
                <w:w w:val="102"/>
                <w:sz w:val="20"/>
                <w:szCs w:val="20"/>
              </w:rPr>
              <w:t>3</w:t>
            </w:r>
            <w:proofErr w:type="gramEnd"/>
            <w:r w:rsidRPr="007A4AE3">
              <w:rPr>
                <w:rFonts w:ascii="Arial" w:eastAsia="Calibri" w:hAnsi="Arial" w:cs="Arial"/>
                <w:b/>
                <w:w w:val="102"/>
                <w:sz w:val="20"/>
                <w:szCs w:val="20"/>
              </w:rPr>
              <w:t xml:space="preserve"> [três] disciplinas).</w:t>
            </w:r>
          </w:p>
        </w:tc>
      </w:tr>
      <w:tr w:rsidR="003569A2" w:rsidRPr="007A4AE3">
        <w:trPr>
          <w:trHeight w:hRule="exact" w:val="615"/>
        </w:trPr>
        <w:tc>
          <w:tcPr>
            <w:tcW w:w="8615" w:type="dxa"/>
            <w:gridSpan w:val="8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8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ind w:left="95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569A2" w:rsidRPr="007A4AE3">
        <w:trPr>
          <w:trHeight w:hRule="exact" w:val="315"/>
        </w:trPr>
        <w:tc>
          <w:tcPr>
            <w:tcW w:w="8615" w:type="dxa"/>
            <w:gridSpan w:val="8"/>
            <w:tcBorders>
              <w:top w:val="single" w:sz="4" w:space="0" w:color="000001"/>
              <w:left w:val="single" w:sz="5" w:space="0" w:color="000001"/>
              <w:right w:val="single" w:sz="8" w:space="0" w:color="000001"/>
            </w:tcBorders>
            <w:shd w:val="clear" w:color="auto" w:fill="D9D9D9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3.</w:t>
            </w:r>
            <w:r w:rsidRPr="007A4AE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spacing w:val="1"/>
                <w:w w:val="102"/>
                <w:sz w:val="20"/>
                <w:szCs w:val="20"/>
              </w:rPr>
              <w:t>F</w:t>
            </w:r>
            <w:r w:rsidRPr="007A4AE3">
              <w:rPr>
                <w:rFonts w:ascii="Arial" w:eastAsia="Calibri" w:hAnsi="Arial" w:cs="Arial"/>
                <w:b/>
                <w:w w:val="102"/>
                <w:sz w:val="20"/>
                <w:szCs w:val="20"/>
              </w:rPr>
              <w:t>or</w:t>
            </w:r>
            <w:r w:rsidRPr="007A4AE3">
              <w:rPr>
                <w:rFonts w:ascii="Arial" w:eastAsia="Calibri" w:hAnsi="Arial" w:cs="Arial"/>
                <w:b/>
                <w:spacing w:val="-3"/>
                <w:w w:val="102"/>
                <w:sz w:val="20"/>
                <w:szCs w:val="20"/>
              </w:rPr>
              <w:t>m</w:t>
            </w:r>
            <w:r w:rsidRPr="007A4AE3">
              <w:rPr>
                <w:rFonts w:ascii="Arial" w:eastAsia="Calibri" w:hAnsi="Arial" w:cs="Arial"/>
                <w:b/>
                <w:spacing w:val="-1"/>
                <w:w w:val="102"/>
                <w:sz w:val="20"/>
                <w:szCs w:val="20"/>
              </w:rPr>
              <w:t>açã</w:t>
            </w:r>
            <w:r w:rsidRPr="007A4AE3">
              <w:rPr>
                <w:rFonts w:ascii="Arial" w:eastAsia="Calibri" w:hAnsi="Arial" w:cs="Arial"/>
                <w:b/>
                <w:w w:val="102"/>
                <w:sz w:val="20"/>
                <w:szCs w:val="20"/>
              </w:rPr>
              <w:t>o</w:t>
            </w:r>
          </w:p>
        </w:tc>
      </w:tr>
      <w:tr w:rsidR="003569A2" w:rsidRPr="007A4AE3">
        <w:trPr>
          <w:trHeight w:hRule="exact" w:val="634"/>
        </w:trPr>
        <w:tc>
          <w:tcPr>
            <w:tcW w:w="190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639" w:right="6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w w:val="102"/>
                <w:sz w:val="20"/>
                <w:szCs w:val="20"/>
              </w:rPr>
              <w:t>Ní</w:t>
            </w:r>
            <w:r w:rsidRPr="007A4AE3">
              <w:rPr>
                <w:rFonts w:ascii="Arial" w:eastAsia="Calibri" w:hAnsi="Arial" w:cs="Arial"/>
                <w:b/>
                <w:spacing w:val="-1"/>
                <w:w w:val="102"/>
                <w:sz w:val="20"/>
                <w:szCs w:val="20"/>
              </w:rPr>
              <w:t>v</w:t>
            </w:r>
            <w:r w:rsidRPr="007A4AE3">
              <w:rPr>
                <w:rFonts w:ascii="Arial" w:eastAsia="Calibri" w:hAnsi="Arial" w:cs="Arial"/>
                <w:b/>
                <w:spacing w:val="-4"/>
                <w:w w:val="102"/>
                <w:sz w:val="20"/>
                <w:szCs w:val="20"/>
              </w:rPr>
              <w:t>e</w:t>
            </w:r>
            <w:r w:rsidRPr="007A4AE3">
              <w:rPr>
                <w:rFonts w:ascii="Arial" w:eastAsia="Calibri" w:hAnsi="Arial" w:cs="Arial"/>
                <w:b/>
                <w:w w:val="102"/>
                <w:sz w:val="20"/>
                <w:szCs w:val="20"/>
              </w:rPr>
              <w:t>l</w:t>
            </w:r>
          </w:p>
        </w:tc>
        <w:tc>
          <w:tcPr>
            <w:tcW w:w="3050" w:type="dxa"/>
            <w:gridSpan w:val="4"/>
            <w:tcBorders>
              <w:top w:val="single" w:sz="5" w:space="0" w:color="000001"/>
              <w:left w:val="single" w:sz="4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217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Á</w:t>
            </w:r>
            <w:r w:rsidRPr="007A4AE3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r</w:t>
            </w:r>
            <w:r w:rsidRPr="007A4AE3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e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7A4AE3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do</w:t>
            </w:r>
            <w:r w:rsidRPr="007A4AE3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spacing w:val="-3"/>
                <w:w w:val="102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b/>
                <w:w w:val="102"/>
                <w:sz w:val="20"/>
                <w:szCs w:val="20"/>
              </w:rPr>
              <w:t>on</w:t>
            </w:r>
            <w:r w:rsidRPr="007A4AE3">
              <w:rPr>
                <w:rFonts w:ascii="Arial" w:eastAsia="Calibri" w:hAnsi="Arial" w:cs="Arial"/>
                <w:b/>
                <w:spacing w:val="3"/>
                <w:w w:val="102"/>
                <w:sz w:val="20"/>
                <w:szCs w:val="20"/>
              </w:rPr>
              <w:t>h</w:t>
            </w:r>
            <w:r w:rsidRPr="007A4AE3">
              <w:rPr>
                <w:rFonts w:ascii="Arial" w:eastAsia="Calibri" w:hAnsi="Arial" w:cs="Arial"/>
                <w:b/>
                <w:spacing w:val="-4"/>
                <w:w w:val="102"/>
                <w:sz w:val="20"/>
                <w:szCs w:val="20"/>
              </w:rPr>
              <w:t>e</w:t>
            </w:r>
            <w:r w:rsidRPr="007A4AE3">
              <w:rPr>
                <w:rFonts w:ascii="Arial" w:eastAsia="Calibri" w:hAnsi="Arial" w:cs="Arial"/>
                <w:b/>
                <w:spacing w:val="-1"/>
                <w:w w:val="102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b/>
                <w:spacing w:val="2"/>
                <w:w w:val="102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-3"/>
                <w:w w:val="102"/>
                <w:sz w:val="20"/>
                <w:szCs w:val="20"/>
              </w:rPr>
              <w:t>m</w:t>
            </w:r>
            <w:r w:rsidRPr="007A4AE3">
              <w:rPr>
                <w:rFonts w:ascii="Arial" w:eastAsia="Calibri" w:hAnsi="Arial" w:cs="Arial"/>
                <w:b/>
                <w:spacing w:val="-1"/>
                <w:w w:val="102"/>
                <w:sz w:val="20"/>
                <w:szCs w:val="20"/>
              </w:rPr>
              <w:t>e</w:t>
            </w:r>
            <w:r w:rsidRPr="007A4AE3">
              <w:rPr>
                <w:rFonts w:ascii="Arial" w:eastAsia="Calibri" w:hAnsi="Arial" w:cs="Arial"/>
                <w:b/>
                <w:w w:val="102"/>
                <w:sz w:val="20"/>
                <w:szCs w:val="20"/>
              </w:rPr>
              <w:t>n</w:t>
            </w:r>
            <w:r w:rsidRPr="007A4AE3">
              <w:rPr>
                <w:rFonts w:ascii="Arial" w:eastAsia="Calibri" w:hAnsi="Arial" w:cs="Arial"/>
                <w:b/>
                <w:spacing w:val="1"/>
                <w:w w:val="102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b/>
                <w:w w:val="102"/>
                <w:sz w:val="20"/>
                <w:szCs w:val="20"/>
              </w:rPr>
              <w:t>o</w:t>
            </w:r>
          </w:p>
        </w:tc>
        <w:tc>
          <w:tcPr>
            <w:tcW w:w="1938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263" w:right="2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pacing w:val="-1"/>
                <w:w w:val="102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2"/>
                <w:w w:val="102"/>
                <w:sz w:val="20"/>
                <w:szCs w:val="20"/>
              </w:rPr>
              <w:t>n</w:t>
            </w:r>
            <w:r w:rsidRPr="007A4AE3">
              <w:rPr>
                <w:rFonts w:ascii="Arial" w:eastAsia="Calibri" w:hAnsi="Arial" w:cs="Arial"/>
                <w:b/>
                <w:spacing w:val="-1"/>
                <w:w w:val="102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b/>
                <w:spacing w:val="1"/>
                <w:w w:val="102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b/>
                <w:w w:val="102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-2"/>
                <w:w w:val="102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b/>
                <w:w w:val="102"/>
                <w:sz w:val="20"/>
                <w:szCs w:val="20"/>
              </w:rPr>
              <w:t>ui</w:t>
            </w:r>
            <w:r w:rsidRPr="007A4AE3">
              <w:rPr>
                <w:rFonts w:ascii="Arial" w:eastAsia="Calibri" w:hAnsi="Arial" w:cs="Arial"/>
                <w:b/>
                <w:spacing w:val="-1"/>
                <w:w w:val="102"/>
                <w:sz w:val="20"/>
                <w:szCs w:val="20"/>
              </w:rPr>
              <w:t>çã</w:t>
            </w:r>
            <w:r w:rsidRPr="007A4AE3">
              <w:rPr>
                <w:rFonts w:ascii="Arial" w:eastAsia="Calibri" w:hAnsi="Arial" w:cs="Arial"/>
                <w:b/>
                <w:w w:val="102"/>
                <w:sz w:val="20"/>
                <w:szCs w:val="20"/>
              </w:rPr>
              <w:t>o</w:t>
            </w:r>
          </w:p>
          <w:p w:rsidR="003569A2" w:rsidRPr="007A4AE3" w:rsidRDefault="003569A2">
            <w:pPr>
              <w:spacing w:after="0" w:line="360" w:lineRule="auto"/>
              <w:ind w:left="514" w:right="5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spacing w:val="-1"/>
                <w:w w:val="102"/>
                <w:sz w:val="20"/>
                <w:szCs w:val="20"/>
              </w:rPr>
              <w:t>(</w:t>
            </w:r>
            <w:r w:rsidRPr="007A4AE3">
              <w:rPr>
                <w:rFonts w:ascii="Arial" w:eastAsia="Calibri" w:hAnsi="Arial" w:cs="Arial"/>
                <w:spacing w:val="1"/>
                <w:w w:val="101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spacing w:val="-1"/>
                <w:w w:val="102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w w:val="102"/>
                <w:sz w:val="20"/>
                <w:szCs w:val="20"/>
              </w:rPr>
              <w:t>g</w:t>
            </w:r>
            <w:r w:rsidRPr="007A4AE3">
              <w:rPr>
                <w:rFonts w:ascii="Arial" w:eastAsia="Calibri" w:hAnsi="Arial" w:cs="Arial"/>
                <w:spacing w:val="-1"/>
                <w:w w:val="102"/>
                <w:sz w:val="20"/>
                <w:szCs w:val="20"/>
              </w:rPr>
              <w:t>l</w:t>
            </w:r>
            <w:r w:rsidRPr="007A4AE3">
              <w:rPr>
                <w:rFonts w:ascii="Arial" w:eastAsia="Calibri" w:hAnsi="Arial" w:cs="Arial"/>
                <w:w w:val="101"/>
                <w:sz w:val="20"/>
                <w:szCs w:val="20"/>
              </w:rPr>
              <w:t>a</w:t>
            </w:r>
            <w:r w:rsidRPr="007A4AE3">
              <w:rPr>
                <w:rFonts w:ascii="Arial" w:eastAsia="Calibri" w:hAnsi="Arial" w:cs="Arial"/>
                <w:w w:val="102"/>
                <w:sz w:val="20"/>
                <w:szCs w:val="20"/>
              </w:rPr>
              <w:t>)</w:t>
            </w:r>
          </w:p>
        </w:tc>
        <w:tc>
          <w:tcPr>
            <w:tcW w:w="172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8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400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pacing w:val="1"/>
                <w:w w:val="102"/>
                <w:sz w:val="20"/>
                <w:szCs w:val="20"/>
              </w:rPr>
              <w:t>P</w:t>
            </w:r>
            <w:r w:rsidRPr="007A4AE3">
              <w:rPr>
                <w:rFonts w:ascii="Arial" w:eastAsia="Calibri" w:hAnsi="Arial" w:cs="Arial"/>
                <w:b/>
                <w:spacing w:val="-1"/>
                <w:w w:val="102"/>
                <w:sz w:val="20"/>
                <w:szCs w:val="20"/>
              </w:rPr>
              <w:t>e</w:t>
            </w:r>
            <w:r w:rsidRPr="007A4AE3">
              <w:rPr>
                <w:rFonts w:ascii="Arial" w:eastAsia="Calibri" w:hAnsi="Arial" w:cs="Arial"/>
                <w:b/>
                <w:spacing w:val="-2"/>
                <w:w w:val="102"/>
                <w:sz w:val="20"/>
                <w:szCs w:val="20"/>
              </w:rPr>
              <w:t>r</w:t>
            </w:r>
            <w:r w:rsidRPr="007A4AE3">
              <w:rPr>
                <w:rFonts w:ascii="Arial" w:eastAsia="Calibri" w:hAnsi="Arial" w:cs="Arial"/>
                <w:b/>
                <w:w w:val="102"/>
                <w:sz w:val="20"/>
                <w:szCs w:val="20"/>
              </w:rPr>
              <w:t>í</w:t>
            </w:r>
            <w:r w:rsidRPr="007A4AE3">
              <w:rPr>
                <w:rFonts w:ascii="Arial" w:eastAsia="Calibri" w:hAnsi="Arial" w:cs="Arial"/>
                <w:b/>
                <w:spacing w:val="2"/>
                <w:w w:val="102"/>
                <w:sz w:val="20"/>
                <w:szCs w:val="20"/>
              </w:rPr>
              <w:t>o</w:t>
            </w:r>
            <w:r w:rsidRPr="007A4AE3">
              <w:rPr>
                <w:rFonts w:ascii="Arial" w:eastAsia="Calibri" w:hAnsi="Arial" w:cs="Arial"/>
                <w:b/>
                <w:spacing w:val="-2"/>
                <w:w w:val="102"/>
                <w:sz w:val="20"/>
                <w:szCs w:val="20"/>
              </w:rPr>
              <w:t>d</w:t>
            </w:r>
            <w:r w:rsidRPr="007A4AE3">
              <w:rPr>
                <w:rFonts w:ascii="Arial" w:eastAsia="Calibri" w:hAnsi="Arial" w:cs="Arial"/>
                <w:b/>
                <w:w w:val="102"/>
                <w:sz w:val="20"/>
                <w:szCs w:val="20"/>
              </w:rPr>
              <w:t>o</w:t>
            </w:r>
          </w:p>
          <w:p w:rsidR="003569A2" w:rsidRPr="007A4AE3" w:rsidRDefault="003569A2">
            <w:pPr>
              <w:spacing w:after="0" w:line="360" w:lineRule="auto"/>
              <w:ind w:left="371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spacing w:val="2"/>
                <w:sz w:val="20"/>
                <w:szCs w:val="20"/>
              </w:rPr>
              <w:t>(</w:t>
            </w:r>
            <w:r w:rsidRPr="007A4AE3">
              <w:rPr>
                <w:rFonts w:ascii="Arial" w:eastAsia="Calibri" w:hAnsi="Arial" w:cs="Arial"/>
                <w:spacing w:val="-2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spacing w:val="4"/>
                <w:sz w:val="20"/>
                <w:szCs w:val="20"/>
              </w:rPr>
              <w:t>n</w:t>
            </w:r>
            <w:r w:rsidRPr="007A4AE3">
              <w:rPr>
                <w:rFonts w:ascii="Arial" w:eastAsia="Calibri" w:hAnsi="Arial" w:cs="Arial"/>
                <w:spacing w:val="-2"/>
                <w:sz w:val="20"/>
                <w:szCs w:val="20"/>
              </w:rPr>
              <w:t>í</w:t>
            </w:r>
            <w:r w:rsidRPr="007A4AE3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spacing w:val="-2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7A4AE3">
              <w:rPr>
                <w:rFonts w:ascii="Arial" w:eastAsia="Calibri" w:hAnsi="Arial" w:cs="Arial"/>
                <w:spacing w:val="-2"/>
                <w:sz w:val="20"/>
                <w:szCs w:val="20"/>
              </w:rPr>
              <w:t>/</w:t>
            </w:r>
            <w:r w:rsidRPr="007A4AE3">
              <w:rPr>
                <w:rFonts w:ascii="Arial" w:eastAsia="Calibri" w:hAnsi="Arial" w:cs="Arial"/>
                <w:spacing w:val="2"/>
                <w:sz w:val="20"/>
                <w:szCs w:val="20"/>
              </w:rPr>
              <w:t>f</w:t>
            </w:r>
            <w:r w:rsidRPr="007A4AE3">
              <w:rPr>
                <w:rFonts w:ascii="Arial" w:eastAsia="Calibri" w:hAnsi="Arial" w:cs="Arial"/>
                <w:spacing w:val="-2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sz w:val="20"/>
                <w:szCs w:val="20"/>
              </w:rPr>
              <w:t>m)</w:t>
            </w:r>
          </w:p>
        </w:tc>
      </w:tr>
      <w:tr w:rsidR="003569A2" w:rsidRPr="007A4AE3">
        <w:trPr>
          <w:trHeight w:hRule="exact" w:val="319"/>
        </w:trPr>
        <w:tc>
          <w:tcPr>
            <w:tcW w:w="190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0" w:type="dxa"/>
            <w:gridSpan w:val="4"/>
            <w:tcBorders>
              <w:top w:val="single" w:sz="5" w:space="0" w:color="000001"/>
              <w:left w:val="single" w:sz="4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8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trHeight w:hRule="exact" w:val="319"/>
        </w:trPr>
        <w:tc>
          <w:tcPr>
            <w:tcW w:w="190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0" w:type="dxa"/>
            <w:gridSpan w:val="4"/>
            <w:tcBorders>
              <w:top w:val="single" w:sz="5" w:space="0" w:color="000001"/>
              <w:left w:val="single" w:sz="4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8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trHeight w:hRule="exact" w:val="319"/>
        </w:trPr>
        <w:tc>
          <w:tcPr>
            <w:tcW w:w="190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0" w:type="dxa"/>
            <w:gridSpan w:val="4"/>
            <w:tcBorders>
              <w:top w:val="single" w:sz="5" w:space="0" w:color="000001"/>
              <w:left w:val="single" w:sz="4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8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trHeight w:hRule="exact" w:val="319"/>
        </w:trPr>
        <w:tc>
          <w:tcPr>
            <w:tcW w:w="190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0" w:type="dxa"/>
            <w:gridSpan w:val="4"/>
            <w:tcBorders>
              <w:top w:val="single" w:sz="5" w:space="0" w:color="000001"/>
              <w:left w:val="single" w:sz="4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8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trHeight w:hRule="exact" w:val="319"/>
        </w:trPr>
        <w:tc>
          <w:tcPr>
            <w:tcW w:w="8615" w:type="dxa"/>
            <w:gridSpan w:val="8"/>
            <w:tcBorders>
              <w:left w:val="single" w:sz="5" w:space="0" w:color="000001"/>
              <w:right w:val="single" w:sz="8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4.</w:t>
            </w:r>
            <w:r w:rsidRPr="007A4AE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P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7A4AE3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n</w:t>
            </w:r>
            <w:r w:rsidRPr="007A4AE3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p</w:t>
            </w:r>
            <w:r w:rsidRPr="007A4AE3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a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is</w:t>
            </w:r>
            <w:r w:rsidRPr="007A4AE3">
              <w:rPr>
                <w:rFonts w:ascii="Arial" w:hAnsi="Arial" w:cs="Arial"/>
                <w:b/>
                <w:spacing w:val="17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a</w:t>
            </w:r>
            <w:r w:rsidRPr="007A4AE3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v</w:t>
            </w:r>
            <w:r w:rsidRPr="007A4AE3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d</w:t>
            </w:r>
            <w:r w:rsidRPr="007A4AE3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a</w:t>
            </w:r>
            <w:r w:rsidRPr="007A4AE3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</w:t>
            </w:r>
            <w:r w:rsidRPr="007A4AE3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e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s</w:t>
            </w:r>
            <w:r w:rsidRPr="007A4AE3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do</w:t>
            </w:r>
            <w:r w:rsidRPr="007A4AE3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b/>
                <w:spacing w:val="-4"/>
                <w:sz w:val="20"/>
                <w:szCs w:val="20"/>
              </w:rPr>
              <w:t>e</w:t>
            </w:r>
            <w:r w:rsidRPr="007A4AE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n</w:t>
            </w:r>
            <w:r w:rsidRPr="007A4AE3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e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s</w:t>
            </w:r>
            <w:r w:rsidRPr="007A4AE3">
              <w:rPr>
                <w:rFonts w:ascii="Arial" w:hAnsi="Arial" w:cs="Arial"/>
                <w:b/>
                <w:spacing w:val="15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i/>
                <w:spacing w:val="-1"/>
                <w:sz w:val="20"/>
                <w:szCs w:val="20"/>
              </w:rPr>
              <w:t>(p</w:t>
            </w:r>
            <w:r w:rsidRPr="007A4AE3">
              <w:rPr>
                <w:rFonts w:ascii="Arial" w:eastAsia="Calibri" w:hAnsi="Arial" w:cs="Arial"/>
                <w:i/>
                <w:sz w:val="20"/>
                <w:szCs w:val="20"/>
              </w:rPr>
              <w:t>r</w:t>
            </w:r>
            <w:r w:rsidRPr="007A4AE3">
              <w:rPr>
                <w:rFonts w:ascii="Arial" w:eastAsia="Calibri" w:hAnsi="Arial" w:cs="Arial"/>
                <w:i/>
                <w:spacing w:val="1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i/>
                <w:spacing w:val="-1"/>
                <w:sz w:val="20"/>
                <w:szCs w:val="20"/>
              </w:rPr>
              <w:t>o</w:t>
            </w:r>
            <w:r w:rsidRPr="007A4AE3">
              <w:rPr>
                <w:rFonts w:ascii="Arial" w:eastAsia="Calibri" w:hAnsi="Arial" w:cs="Arial"/>
                <w:i/>
                <w:sz w:val="20"/>
                <w:szCs w:val="20"/>
              </w:rPr>
              <w:t>r</w:t>
            </w:r>
            <w:r w:rsidRPr="007A4AE3">
              <w:rPr>
                <w:rFonts w:ascii="Arial" w:eastAsia="Calibri" w:hAnsi="Arial" w:cs="Arial"/>
                <w:i/>
                <w:spacing w:val="-2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i/>
                <w:spacing w:val="1"/>
                <w:sz w:val="20"/>
                <w:szCs w:val="20"/>
              </w:rPr>
              <w:t>z</w:t>
            </w:r>
            <w:r w:rsidRPr="007A4AE3">
              <w:rPr>
                <w:rFonts w:ascii="Arial" w:eastAsia="Calibri" w:hAnsi="Arial" w:cs="Arial"/>
                <w:i/>
                <w:spacing w:val="-1"/>
                <w:sz w:val="20"/>
                <w:szCs w:val="20"/>
              </w:rPr>
              <w:t>a</w:t>
            </w:r>
            <w:r w:rsidRPr="007A4AE3">
              <w:rPr>
                <w:rFonts w:ascii="Arial" w:eastAsia="Calibri" w:hAnsi="Arial" w:cs="Arial"/>
                <w:i/>
                <w:sz w:val="20"/>
                <w:szCs w:val="20"/>
              </w:rPr>
              <w:t>r</w:t>
            </w:r>
            <w:r w:rsidRPr="007A4AE3">
              <w:rPr>
                <w:rFonts w:ascii="Arial" w:hAnsi="Arial" w:cs="Arial"/>
                <w:i/>
                <w:spacing w:val="19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i/>
                <w:spacing w:val="-1"/>
                <w:sz w:val="20"/>
                <w:szCs w:val="20"/>
              </w:rPr>
              <w:t>aqu</w:t>
            </w:r>
            <w:r w:rsidRPr="007A4AE3">
              <w:rPr>
                <w:rFonts w:ascii="Arial" w:eastAsia="Calibri" w:hAnsi="Arial" w:cs="Arial"/>
                <w:i/>
                <w:sz w:val="20"/>
                <w:szCs w:val="20"/>
              </w:rPr>
              <w:t>e</w:t>
            </w:r>
            <w:r w:rsidRPr="007A4AE3">
              <w:rPr>
                <w:rFonts w:ascii="Arial" w:eastAsia="Calibri" w:hAnsi="Arial" w:cs="Arial"/>
                <w:i/>
                <w:spacing w:val="1"/>
                <w:sz w:val="20"/>
                <w:szCs w:val="20"/>
              </w:rPr>
              <w:t>l</w:t>
            </w:r>
            <w:r w:rsidRPr="007A4AE3">
              <w:rPr>
                <w:rFonts w:ascii="Arial" w:eastAsia="Calibri" w:hAnsi="Arial" w:cs="Arial"/>
                <w:i/>
                <w:spacing w:val="-1"/>
                <w:sz w:val="20"/>
                <w:szCs w:val="20"/>
              </w:rPr>
              <w:t>a</w:t>
            </w:r>
            <w:r w:rsidRPr="007A4AE3">
              <w:rPr>
                <w:rFonts w:ascii="Arial" w:eastAsia="Calibri" w:hAnsi="Arial" w:cs="Arial"/>
                <w:i/>
                <w:sz w:val="20"/>
                <w:szCs w:val="20"/>
              </w:rPr>
              <w:t>s</w:t>
            </w:r>
            <w:r w:rsidRPr="007A4AE3">
              <w:rPr>
                <w:rFonts w:ascii="Arial" w:hAnsi="Arial" w:cs="Arial"/>
                <w:i/>
                <w:spacing w:val="18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i/>
                <w:spacing w:val="-2"/>
                <w:sz w:val="20"/>
                <w:szCs w:val="20"/>
              </w:rPr>
              <w:t>l</w:t>
            </w:r>
            <w:r w:rsidRPr="007A4AE3">
              <w:rPr>
                <w:rFonts w:ascii="Arial" w:eastAsia="Calibri" w:hAnsi="Arial" w:cs="Arial"/>
                <w:i/>
                <w:spacing w:val="1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i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i/>
                <w:spacing w:val="-1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i/>
                <w:spacing w:val="1"/>
                <w:sz w:val="20"/>
                <w:szCs w:val="20"/>
              </w:rPr>
              <w:t>ada</w:t>
            </w:r>
            <w:r w:rsidRPr="007A4AE3">
              <w:rPr>
                <w:rFonts w:ascii="Arial" w:eastAsia="Calibri" w:hAnsi="Arial" w:cs="Arial"/>
                <w:i/>
                <w:sz w:val="20"/>
                <w:szCs w:val="20"/>
              </w:rPr>
              <w:t>s</w:t>
            </w:r>
            <w:r w:rsidRPr="007A4AE3">
              <w:rPr>
                <w:rFonts w:ascii="Arial" w:hAnsi="Arial" w:cs="Arial"/>
                <w:i/>
                <w:spacing w:val="6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i/>
                <w:spacing w:val="1"/>
                <w:sz w:val="20"/>
                <w:szCs w:val="20"/>
              </w:rPr>
              <w:t>n</w:t>
            </w:r>
            <w:r w:rsidRPr="007A4AE3">
              <w:rPr>
                <w:rFonts w:ascii="Arial" w:eastAsia="Calibri" w:hAnsi="Arial" w:cs="Arial"/>
                <w:i/>
                <w:sz w:val="20"/>
                <w:szCs w:val="20"/>
              </w:rPr>
              <w:t>o</w:t>
            </w:r>
            <w:r w:rsidRPr="007A4AE3">
              <w:rPr>
                <w:rFonts w:ascii="Arial" w:hAnsi="Arial" w:cs="Arial"/>
                <w:i/>
                <w:spacing w:val="3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i/>
                <w:sz w:val="20"/>
                <w:szCs w:val="20"/>
              </w:rPr>
              <w:t>ANEXO</w:t>
            </w:r>
            <w:r w:rsidRPr="007A4AE3">
              <w:rPr>
                <w:rFonts w:ascii="Arial" w:hAnsi="Arial" w:cs="Arial"/>
                <w:i/>
                <w:spacing w:val="13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i/>
                <w:spacing w:val="1"/>
                <w:w w:val="103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i/>
                <w:spacing w:val="-2"/>
                <w:w w:val="103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i/>
                <w:w w:val="103"/>
                <w:sz w:val="20"/>
                <w:szCs w:val="20"/>
              </w:rPr>
              <w:t>)</w:t>
            </w:r>
          </w:p>
        </w:tc>
      </w:tr>
      <w:tr w:rsidR="003569A2" w:rsidRPr="007A4AE3">
        <w:trPr>
          <w:trHeight w:hRule="exact" w:val="583"/>
        </w:trPr>
        <w:tc>
          <w:tcPr>
            <w:tcW w:w="2528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0"/>
                <w:szCs w:val="20"/>
              </w:rPr>
              <w:t>A</w:t>
            </w:r>
            <w:r w:rsidRPr="007A4AE3">
              <w:rPr>
                <w:rFonts w:ascii="Arial" w:eastAsia="Calibri" w:hAnsi="Arial" w:cs="Arial"/>
                <w:b/>
                <w:spacing w:val="1"/>
                <w:w w:val="102"/>
                <w:position w:val="1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b/>
                <w:w w:val="102"/>
                <w:position w:val="1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0"/>
                <w:szCs w:val="20"/>
              </w:rPr>
              <w:t>v</w:t>
            </w:r>
            <w:r w:rsidRPr="007A4AE3">
              <w:rPr>
                <w:rFonts w:ascii="Arial" w:eastAsia="Calibri" w:hAnsi="Arial" w:cs="Arial"/>
                <w:b/>
                <w:spacing w:val="2"/>
                <w:w w:val="102"/>
                <w:position w:val="1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w w:val="102"/>
                <w:position w:val="1"/>
                <w:sz w:val="20"/>
                <w:szCs w:val="20"/>
              </w:rPr>
              <w:t>d</w:t>
            </w:r>
            <w:r w:rsidRPr="007A4AE3"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0"/>
                <w:szCs w:val="20"/>
              </w:rPr>
              <w:t>a</w:t>
            </w:r>
            <w:r w:rsidRPr="007A4AE3">
              <w:rPr>
                <w:rFonts w:ascii="Arial" w:eastAsia="Calibri" w:hAnsi="Arial" w:cs="Arial"/>
                <w:b/>
                <w:w w:val="102"/>
                <w:position w:val="1"/>
                <w:sz w:val="20"/>
                <w:szCs w:val="20"/>
              </w:rPr>
              <w:t>d</w:t>
            </w:r>
            <w:r w:rsidRPr="007A4AE3"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0"/>
                <w:szCs w:val="20"/>
              </w:rPr>
              <w:t>e</w:t>
            </w:r>
            <w:r w:rsidRPr="007A4AE3">
              <w:rPr>
                <w:rFonts w:ascii="Arial" w:eastAsia="Calibri" w:hAnsi="Arial" w:cs="Arial"/>
                <w:b/>
                <w:spacing w:val="1"/>
                <w:w w:val="102"/>
                <w:position w:val="1"/>
                <w:sz w:val="20"/>
                <w:szCs w:val="20"/>
              </w:rPr>
              <w:t>/</w:t>
            </w:r>
            <w:r w:rsidRPr="007A4AE3">
              <w:rPr>
                <w:rFonts w:ascii="Arial" w:eastAsia="Calibri" w:hAnsi="Arial" w:cs="Arial"/>
                <w:b/>
                <w:spacing w:val="-2"/>
                <w:w w:val="102"/>
                <w:position w:val="1"/>
                <w:sz w:val="20"/>
                <w:szCs w:val="20"/>
              </w:rPr>
              <w:t>D</w:t>
            </w:r>
            <w:r w:rsidRPr="007A4AE3">
              <w:rPr>
                <w:rFonts w:ascii="Arial" w:eastAsia="Calibri" w:hAnsi="Arial" w:cs="Arial"/>
                <w:b/>
                <w:w w:val="102"/>
                <w:position w:val="1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0"/>
                <w:szCs w:val="20"/>
              </w:rPr>
              <w:t>sc</w:t>
            </w:r>
            <w:r w:rsidRPr="007A4AE3">
              <w:rPr>
                <w:rFonts w:ascii="Arial" w:eastAsia="Calibri" w:hAnsi="Arial" w:cs="Arial"/>
                <w:b/>
                <w:w w:val="102"/>
                <w:position w:val="1"/>
                <w:sz w:val="20"/>
                <w:szCs w:val="20"/>
              </w:rPr>
              <w:t>iplina</w:t>
            </w:r>
          </w:p>
        </w:tc>
        <w:tc>
          <w:tcPr>
            <w:tcW w:w="1932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pacing w:val="-2"/>
                <w:position w:val="1"/>
                <w:sz w:val="20"/>
                <w:szCs w:val="20"/>
              </w:rPr>
              <w:t>N</w:t>
            </w:r>
            <w:r w:rsidRPr="007A4AE3">
              <w:rPr>
                <w:rFonts w:ascii="Arial" w:eastAsia="Calibri" w:hAnsi="Arial" w:cs="Arial"/>
                <w:b/>
                <w:spacing w:val="2"/>
                <w:position w:val="1"/>
                <w:sz w:val="20"/>
                <w:szCs w:val="20"/>
              </w:rPr>
              <w:t>í</w:t>
            </w:r>
            <w:r w:rsidRPr="007A4AE3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</w:rPr>
              <w:t>v</w:t>
            </w:r>
            <w:r w:rsidRPr="007A4AE3">
              <w:rPr>
                <w:rFonts w:ascii="Arial" w:eastAsia="Calibri" w:hAnsi="Arial" w:cs="Arial"/>
                <w:b/>
                <w:spacing w:val="-4"/>
                <w:position w:val="1"/>
                <w:sz w:val="20"/>
                <w:szCs w:val="20"/>
              </w:rPr>
              <w:t>e</w:t>
            </w:r>
            <w:r w:rsidRPr="007A4AE3">
              <w:rPr>
                <w:rFonts w:ascii="Arial" w:eastAsia="Calibri" w:hAnsi="Arial" w:cs="Arial"/>
                <w:b/>
                <w:position w:val="1"/>
                <w:sz w:val="20"/>
                <w:szCs w:val="20"/>
              </w:rPr>
              <w:t>l</w:t>
            </w:r>
            <w:r w:rsidRPr="007A4AE3">
              <w:rPr>
                <w:rFonts w:ascii="Arial" w:hAnsi="Arial" w:cs="Arial"/>
                <w:b/>
                <w:spacing w:val="8"/>
                <w:position w:val="1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position w:val="1"/>
                <w:sz w:val="20"/>
                <w:szCs w:val="20"/>
              </w:rPr>
              <w:t>de</w:t>
            </w:r>
            <w:r w:rsidRPr="007A4AE3">
              <w:rPr>
                <w:rFonts w:ascii="Arial" w:hAnsi="Arial" w:cs="Arial"/>
                <w:b/>
                <w:spacing w:val="-1"/>
                <w:position w:val="1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0"/>
                <w:szCs w:val="20"/>
              </w:rPr>
              <w:t>e</w:t>
            </w:r>
            <w:r w:rsidRPr="007A4AE3">
              <w:rPr>
                <w:rFonts w:ascii="Arial" w:eastAsia="Calibri" w:hAnsi="Arial" w:cs="Arial"/>
                <w:b/>
                <w:w w:val="102"/>
                <w:position w:val="1"/>
                <w:sz w:val="20"/>
                <w:szCs w:val="20"/>
              </w:rPr>
              <w:t>n</w:t>
            </w:r>
            <w:r w:rsidRPr="007A4AE3">
              <w:rPr>
                <w:rFonts w:ascii="Arial" w:eastAsia="Calibri" w:hAnsi="Arial" w:cs="Arial"/>
                <w:b/>
                <w:spacing w:val="2"/>
                <w:w w:val="102"/>
                <w:position w:val="1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b/>
                <w:spacing w:val="-3"/>
                <w:w w:val="102"/>
                <w:position w:val="1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w w:val="102"/>
                <w:position w:val="1"/>
                <w:sz w:val="20"/>
                <w:szCs w:val="20"/>
              </w:rPr>
              <w:t>no</w:t>
            </w:r>
          </w:p>
        </w:tc>
        <w:tc>
          <w:tcPr>
            <w:tcW w:w="2140" w:type="dxa"/>
            <w:gridSpan w:val="2"/>
            <w:tcBorders>
              <w:top w:val="single" w:sz="5" w:space="0" w:color="000001"/>
              <w:left w:val="single" w:sz="4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37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w w:val="102"/>
                <w:position w:val="1"/>
                <w:sz w:val="20"/>
                <w:szCs w:val="20"/>
              </w:rPr>
              <w:t>n</w:t>
            </w:r>
            <w:r w:rsidRPr="007A4AE3"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b/>
                <w:spacing w:val="1"/>
                <w:w w:val="102"/>
                <w:position w:val="1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b/>
                <w:w w:val="102"/>
                <w:position w:val="1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-2"/>
                <w:w w:val="102"/>
                <w:position w:val="1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b/>
                <w:w w:val="102"/>
                <w:position w:val="1"/>
                <w:sz w:val="20"/>
                <w:szCs w:val="20"/>
              </w:rPr>
              <w:t>u</w:t>
            </w:r>
            <w:r w:rsidRPr="007A4AE3">
              <w:rPr>
                <w:rFonts w:ascii="Arial" w:eastAsia="Calibri" w:hAnsi="Arial" w:cs="Arial"/>
                <w:b/>
                <w:spacing w:val="2"/>
                <w:w w:val="102"/>
                <w:position w:val="1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0"/>
                <w:szCs w:val="20"/>
              </w:rPr>
              <w:t>çã</w:t>
            </w:r>
            <w:r w:rsidRPr="007A4AE3">
              <w:rPr>
                <w:rFonts w:ascii="Arial" w:eastAsia="Calibri" w:hAnsi="Arial" w:cs="Arial"/>
                <w:b/>
                <w:w w:val="102"/>
                <w:position w:val="1"/>
                <w:sz w:val="20"/>
                <w:szCs w:val="20"/>
              </w:rPr>
              <w:t>o</w:t>
            </w:r>
          </w:p>
          <w:p w:rsidR="003569A2" w:rsidRPr="007A4AE3" w:rsidRDefault="003569A2">
            <w:pPr>
              <w:spacing w:after="0" w:line="360" w:lineRule="auto"/>
              <w:ind w:left="666" w:right="6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spacing w:val="-1"/>
                <w:w w:val="103"/>
                <w:sz w:val="20"/>
                <w:szCs w:val="20"/>
              </w:rPr>
              <w:t>(s</w:t>
            </w:r>
            <w:r w:rsidRPr="007A4AE3">
              <w:rPr>
                <w:rFonts w:ascii="Arial" w:eastAsia="Calibri" w:hAnsi="Arial" w:cs="Arial"/>
                <w:spacing w:val="1"/>
                <w:w w:val="103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spacing w:val="-1"/>
                <w:w w:val="103"/>
                <w:sz w:val="20"/>
                <w:szCs w:val="20"/>
              </w:rPr>
              <w:t>g</w:t>
            </w:r>
            <w:r w:rsidRPr="007A4AE3">
              <w:rPr>
                <w:rFonts w:ascii="Arial" w:eastAsia="Calibri" w:hAnsi="Arial" w:cs="Arial"/>
                <w:spacing w:val="-2"/>
                <w:w w:val="103"/>
                <w:sz w:val="20"/>
                <w:szCs w:val="20"/>
              </w:rPr>
              <w:t>l</w:t>
            </w:r>
            <w:r w:rsidRPr="007A4AE3">
              <w:rPr>
                <w:rFonts w:ascii="Arial" w:eastAsia="Calibri" w:hAnsi="Arial" w:cs="Arial"/>
                <w:spacing w:val="2"/>
                <w:w w:val="103"/>
                <w:sz w:val="20"/>
                <w:szCs w:val="20"/>
              </w:rPr>
              <w:t>a</w:t>
            </w:r>
            <w:r w:rsidRPr="007A4AE3">
              <w:rPr>
                <w:rFonts w:ascii="Arial" w:eastAsia="Calibri" w:hAnsi="Arial" w:cs="Arial"/>
                <w:w w:val="103"/>
                <w:sz w:val="20"/>
                <w:szCs w:val="20"/>
              </w:rPr>
              <w:t>)</w:t>
            </w:r>
          </w:p>
        </w:tc>
        <w:tc>
          <w:tcPr>
            <w:tcW w:w="201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8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546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pacing w:val="1"/>
                <w:w w:val="102"/>
                <w:position w:val="1"/>
                <w:sz w:val="20"/>
                <w:szCs w:val="20"/>
              </w:rPr>
              <w:t>P</w:t>
            </w:r>
            <w:r w:rsidRPr="007A4AE3">
              <w:rPr>
                <w:rFonts w:ascii="Arial" w:eastAsia="Calibri" w:hAnsi="Arial" w:cs="Arial"/>
                <w:b/>
                <w:spacing w:val="-4"/>
                <w:w w:val="102"/>
                <w:position w:val="1"/>
                <w:sz w:val="20"/>
                <w:szCs w:val="20"/>
              </w:rPr>
              <w:t>e</w:t>
            </w:r>
            <w:r w:rsidRPr="007A4AE3">
              <w:rPr>
                <w:rFonts w:ascii="Arial" w:eastAsia="Calibri" w:hAnsi="Arial" w:cs="Arial"/>
                <w:b/>
                <w:w w:val="102"/>
                <w:position w:val="1"/>
                <w:sz w:val="20"/>
                <w:szCs w:val="20"/>
              </w:rPr>
              <w:t>rí</w:t>
            </w:r>
            <w:r w:rsidRPr="007A4AE3">
              <w:rPr>
                <w:rFonts w:ascii="Arial" w:eastAsia="Calibri" w:hAnsi="Arial" w:cs="Arial"/>
                <w:b/>
                <w:spacing w:val="2"/>
                <w:w w:val="102"/>
                <w:position w:val="1"/>
                <w:sz w:val="20"/>
                <w:szCs w:val="20"/>
              </w:rPr>
              <w:t>o</w:t>
            </w:r>
            <w:r w:rsidRPr="007A4AE3">
              <w:rPr>
                <w:rFonts w:ascii="Arial" w:eastAsia="Calibri" w:hAnsi="Arial" w:cs="Arial"/>
                <w:b/>
                <w:spacing w:val="-2"/>
                <w:w w:val="102"/>
                <w:position w:val="1"/>
                <w:sz w:val="20"/>
                <w:szCs w:val="20"/>
              </w:rPr>
              <w:t>d</w:t>
            </w:r>
            <w:r w:rsidRPr="007A4AE3">
              <w:rPr>
                <w:rFonts w:ascii="Arial" w:eastAsia="Calibri" w:hAnsi="Arial" w:cs="Arial"/>
                <w:b/>
                <w:w w:val="102"/>
                <w:position w:val="1"/>
                <w:sz w:val="20"/>
                <w:szCs w:val="20"/>
              </w:rPr>
              <w:t>o</w:t>
            </w:r>
          </w:p>
          <w:p w:rsidR="003569A2" w:rsidRPr="007A4AE3" w:rsidRDefault="003569A2">
            <w:pPr>
              <w:spacing w:after="0" w:line="360" w:lineRule="auto"/>
              <w:ind w:left="474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spacing w:val="1"/>
                <w:w w:val="103"/>
                <w:sz w:val="20"/>
                <w:szCs w:val="20"/>
              </w:rPr>
              <w:t>(</w:t>
            </w:r>
            <w:r w:rsidRPr="007A4AE3">
              <w:rPr>
                <w:rFonts w:ascii="Arial" w:eastAsia="Calibri" w:hAnsi="Arial" w:cs="Arial"/>
                <w:spacing w:val="-2"/>
                <w:w w:val="103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spacing w:val="-1"/>
                <w:w w:val="103"/>
                <w:sz w:val="20"/>
                <w:szCs w:val="20"/>
              </w:rPr>
              <w:t>n</w:t>
            </w:r>
            <w:r w:rsidRPr="007A4AE3">
              <w:rPr>
                <w:rFonts w:ascii="Arial" w:eastAsia="Calibri" w:hAnsi="Arial" w:cs="Arial"/>
                <w:spacing w:val="1"/>
                <w:w w:val="103"/>
                <w:sz w:val="20"/>
                <w:szCs w:val="20"/>
              </w:rPr>
              <w:t>í</w:t>
            </w:r>
            <w:r w:rsidRPr="007A4AE3">
              <w:rPr>
                <w:rFonts w:ascii="Arial" w:eastAsia="Calibri" w:hAnsi="Arial" w:cs="Arial"/>
                <w:w w:val="103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spacing w:val="-2"/>
                <w:w w:val="103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spacing w:val="-1"/>
                <w:w w:val="103"/>
                <w:sz w:val="20"/>
                <w:szCs w:val="20"/>
              </w:rPr>
              <w:t>o</w:t>
            </w:r>
            <w:r w:rsidRPr="007A4AE3">
              <w:rPr>
                <w:rFonts w:ascii="Arial" w:eastAsia="Calibri" w:hAnsi="Arial" w:cs="Arial"/>
                <w:spacing w:val="3"/>
                <w:w w:val="103"/>
                <w:sz w:val="20"/>
                <w:szCs w:val="20"/>
              </w:rPr>
              <w:t>/</w:t>
            </w:r>
            <w:r w:rsidRPr="007A4AE3">
              <w:rPr>
                <w:rFonts w:ascii="Arial" w:eastAsia="Calibri" w:hAnsi="Arial" w:cs="Arial"/>
                <w:spacing w:val="-1"/>
                <w:w w:val="103"/>
                <w:sz w:val="20"/>
                <w:szCs w:val="20"/>
              </w:rPr>
              <w:t>f</w:t>
            </w:r>
            <w:r w:rsidRPr="007A4AE3">
              <w:rPr>
                <w:rFonts w:ascii="Arial" w:eastAsia="Calibri" w:hAnsi="Arial" w:cs="Arial"/>
                <w:spacing w:val="1"/>
                <w:w w:val="103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w w:val="103"/>
                <w:sz w:val="20"/>
                <w:szCs w:val="20"/>
              </w:rPr>
              <w:t>m)</w:t>
            </w:r>
          </w:p>
        </w:tc>
      </w:tr>
      <w:tr w:rsidR="003569A2" w:rsidRPr="007A4AE3">
        <w:trPr>
          <w:trHeight w:hRule="exact" w:val="319"/>
        </w:trPr>
        <w:tc>
          <w:tcPr>
            <w:tcW w:w="2528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single" w:sz="5" w:space="0" w:color="000001"/>
              <w:left w:val="single" w:sz="4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8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trHeight w:hRule="exact" w:val="319"/>
        </w:trPr>
        <w:tc>
          <w:tcPr>
            <w:tcW w:w="2528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single" w:sz="5" w:space="0" w:color="000001"/>
              <w:left w:val="single" w:sz="4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8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trHeight w:hRule="exact" w:val="319"/>
        </w:trPr>
        <w:tc>
          <w:tcPr>
            <w:tcW w:w="2528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single" w:sz="5" w:space="0" w:color="000001"/>
              <w:left w:val="single" w:sz="4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8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569A2" w:rsidRPr="007A4AE3" w:rsidRDefault="003569A2">
      <w:pPr>
        <w:spacing w:after="0" w:line="360" w:lineRule="auto"/>
        <w:ind w:right="11"/>
        <w:jc w:val="center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3569A2" w:rsidRPr="007A4AE3" w:rsidRDefault="003569A2">
      <w:pPr>
        <w:spacing w:after="0" w:line="360" w:lineRule="auto"/>
        <w:ind w:right="11"/>
        <w:jc w:val="center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3569A2" w:rsidRPr="007A4AE3" w:rsidRDefault="003569A2">
      <w:pPr>
        <w:spacing w:after="0" w:line="360" w:lineRule="auto"/>
        <w:ind w:right="11"/>
        <w:jc w:val="center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3569A2" w:rsidRPr="007A4AE3" w:rsidRDefault="003569A2">
      <w:pPr>
        <w:spacing w:after="0" w:line="360" w:lineRule="auto"/>
        <w:ind w:right="11"/>
        <w:jc w:val="center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3569A2" w:rsidRPr="007A4AE3" w:rsidRDefault="003569A2">
      <w:pPr>
        <w:spacing w:after="0" w:line="360" w:lineRule="auto"/>
        <w:ind w:right="11"/>
        <w:jc w:val="center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3569A2" w:rsidRPr="007A4AE3" w:rsidRDefault="003569A2">
      <w:pPr>
        <w:spacing w:after="0" w:line="360" w:lineRule="auto"/>
        <w:ind w:right="11"/>
        <w:jc w:val="center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3569A2" w:rsidRPr="007A4AE3" w:rsidRDefault="003569A2">
      <w:pPr>
        <w:spacing w:after="0" w:line="360" w:lineRule="auto"/>
        <w:ind w:right="11"/>
        <w:jc w:val="center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3569A2" w:rsidRDefault="003569A2">
      <w:pPr>
        <w:spacing w:after="0" w:line="360" w:lineRule="auto"/>
        <w:ind w:right="11"/>
        <w:jc w:val="center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DF17E3" w:rsidRDefault="00DF17E3">
      <w:pPr>
        <w:spacing w:after="0" w:line="360" w:lineRule="auto"/>
        <w:ind w:right="11"/>
        <w:jc w:val="center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DF17E3" w:rsidRDefault="00DF17E3">
      <w:pPr>
        <w:spacing w:after="0" w:line="360" w:lineRule="auto"/>
        <w:ind w:right="11"/>
        <w:jc w:val="center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DF17E3" w:rsidRPr="007A4AE3" w:rsidRDefault="00DF17E3">
      <w:pPr>
        <w:spacing w:after="0" w:line="360" w:lineRule="auto"/>
        <w:ind w:right="11"/>
        <w:jc w:val="center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3569A2" w:rsidRPr="007A4AE3" w:rsidRDefault="003569A2">
      <w:pPr>
        <w:spacing w:after="0" w:line="360" w:lineRule="auto"/>
        <w:ind w:right="11"/>
        <w:jc w:val="center"/>
        <w:rPr>
          <w:rFonts w:ascii="Arial" w:hAnsi="Arial" w:cs="Arial"/>
          <w:sz w:val="20"/>
          <w:szCs w:val="20"/>
        </w:rPr>
      </w:pPr>
      <w:r w:rsidRPr="007A4AE3">
        <w:rPr>
          <w:rFonts w:ascii="Arial" w:eastAsia="Calibri" w:hAnsi="Arial" w:cs="Arial"/>
          <w:b/>
          <w:spacing w:val="-2"/>
          <w:sz w:val="20"/>
          <w:szCs w:val="20"/>
        </w:rPr>
        <w:lastRenderedPageBreak/>
        <w:t>A</w:t>
      </w:r>
      <w:r w:rsidRPr="007A4AE3">
        <w:rPr>
          <w:rFonts w:ascii="Arial" w:eastAsia="Calibri" w:hAnsi="Arial" w:cs="Arial"/>
          <w:b/>
          <w:spacing w:val="1"/>
          <w:sz w:val="20"/>
          <w:szCs w:val="20"/>
        </w:rPr>
        <w:t>N</w:t>
      </w:r>
      <w:r w:rsidRPr="007A4AE3">
        <w:rPr>
          <w:rFonts w:ascii="Arial" w:eastAsia="Calibri" w:hAnsi="Arial" w:cs="Arial"/>
          <w:b/>
          <w:spacing w:val="-1"/>
          <w:sz w:val="20"/>
          <w:szCs w:val="20"/>
        </w:rPr>
        <w:t>E</w:t>
      </w:r>
      <w:r w:rsidRPr="007A4AE3">
        <w:rPr>
          <w:rFonts w:ascii="Arial" w:eastAsia="Calibri" w:hAnsi="Arial" w:cs="Arial"/>
          <w:b/>
          <w:spacing w:val="1"/>
          <w:sz w:val="20"/>
          <w:szCs w:val="20"/>
        </w:rPr>
        <w:t>X</w:t>
      </w:r>
      <w:r w:rsidRPr="007A4AE3">
        <w:rPr>
          <w:rFonts w:ascii="Arial" w:eastAsia="Calibri" w:hAnsi="Arial" w:cs="Arial"/>
          <w:b/>
          <w:sz w:val="20"/>
          <w:szCs w:val="20"/>
        </w:rPr>
        <w:t>O</w:t>
      </w:r>
      <w:r w:rsidRPr="007A4AE3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7A4AE3">
        <w:rPr>
          <w:rFonts w:ascii="Arial" w:eastAsia="Calibri" w:hAnsi="Arial" w:cs="Arial"/>
          <w:b/>
          <w:spacing w:val="-1"/>
          <w:sz w:val="20"/>
          <w:szCs w:val="20"/>
        </w:rPr>
        <w:t>II</w:t>
      </w:r>
      <w:r w:rsidRPr="007A4AE3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A4AE3">
        <w:rPr>
          <w:rFonts w:ascii="Arial" w:eastAsia="Calibri" w:hAnsi="Arial" w:cs="Arial"/>
          <w:b/>
          <w:sz w:val="20"/>
          <w:szCs w:val="20"/>
        </w:rPr>
        <w:t>–</w:t>
      </w:r>
      <w:r w:rsidRPr="007A4AE3">
        <w:rPr>
          <w:rFonts w:ascii="Arial" w:hAnsi="Arial" w:cs="Arial"/>
          <w:b/>
          <w:spacing w:val="-3"/>
          <w:sz w:val="20"/>
          <w:szCs w:val="20"/>
        </w:rPr>
        <w:t xml:space="preserve"> EDITAL </w:t>
      </w:r>
      <w:r w:rsidR="00DF17E3">
        <w:rPr>
          <w:rFonts w:ascii="Arial" w:hAnsi="Arial" w:cs="Arial"/>
          <w:b/>
          <w:spacing w:val="-3"/>
          <w:sz w:val="20"/>
          <w:szCs w:val="20"/>
        </w:rPr>
        <w:t>21</w:t>
      </w:r>
      <w:r w:rsidRPr="007A4AE3">
        <w:rPr>
          <w:rFonts w:ascii="Arial" w:hAnsi="Arial" w:cs="Arial"/>
          <w:b/>
          <w:spacing w:val="-3"/>
          <w:sz w:val="20"/>
          <w:szCs w:val="20"/>
        </w:rPr>
        <w:t>/ DEAD/2020</w:t>
      </w:r>
    </w:p>
    <w:p w:rsidR="003569A2" w:rsidRPr="007A4AE3" w:rsidRDefault="003569A2">
      <w:pPr>
        <w:spacing w:after="0" w:line="360" w:lineRule="auto"/>
        <w:ind w:right="11"/>
        <w:jc w:val="center"/>
        <w:rPr>
          <w:rFonts w:ascii="Arial" w:hAnsi="Arial" w:cs="Arial"/>
          <w:b/>
          <w:spacing w:val="-3"/>
          <w:sz w:val="20"/>
          <w:szCs w:val="20"/>
        </w:rPr>
      </w:pPr>
    </w:p>
    <w:p w:rsidR="003569A2" w:rsidRPr="007A4AE3" w:rsidRDefault="003569A2">
      <w:pPr>
        <w:spacing w:after="0" w:line="360" w:lineRule="auto"/>
        <w:ind w:right="11"/>
        <w:jc w:val="center"/>
        <w:rPr>
          <w:rFonts w:ascii="Arial" w:hAnsi="Arial" w:cs="Arial"/>
          <w:sz w:val="20"/>
          <w:szCs w:val="20"/>
        </w:rPr>
      </w:pPr>
      <w:r w:rsidRPr="007A4AE3">
        <w:rPr>
          <w:rFonts w:ascii="Arial" w:eastAsia="Calibri" w:hAnsi="Arial" w:cs="Arial"/>
          <w:b/>
          <w:spacing w:val="-1"/>
          <w:sz w:val="20"/>
          <w:szCs w:val="20"/>
        </w:rPr>
        <w:t>FO</w:t>
      </w:r>
      <w:r w:rsidRPr="007A4AE3">
        <w:rPr>
          <w:rFonts w:ascii="Arial" w:eastAsia="Calibri" w:hAnsi="Arial" w:cs="Arial"/>
          <w:b/>
          <w:spacing w:val="1"/>
          <w:sz w:val="20"/>
          <w:szCs w:val="20"/>
        </w:rPr>
        <w:t>L</w:t>
      </w:r>
      <w:r w:rsidRPr="007A4AE3">
        <w:rPr>
          <w:rFonts w:ascii="Arial" w:eastAsia="Calibri" w:hAnsi="Arial" w:cs="Arial"/>
          <w:b/>
          <w:spacing w:val="-1"/>
          <w:sz w:val="20"/>
          <w:szCs w:val="20"/>
        </w:rPr>
        <w:t>H</w:t>
      </w:r>
      <w:r w:rsidRPr="007A4AE3">
        <w:rPr>
          <w:rFonts w:ascii="Arial" w:eastAsia="Calibri" w:hAnsi="Arial" w:cs="Arial"/>
          <w:b/>
          <w:sz w:val="20"/>
          <w:szCs w:val="20"/>
        </w:rPr>
        <w:t>A</w:t>
      </w:r>
      <w:r w:rsidRPr="007A4AE3">
        <w:rPr>
          <w:rFonts w:ascii="Arial" w:hAnsi="Arial" w:cs="Arial"/>
          <w:b/>
          <w:sz w:val="20"/>
          <w:szCs w:val="20"/>
        </w:rPr>
        <w:t xml:space="preserve"> </w:t>
      </w:r>
      <w:r w:rsidRPr="007A4AE3">
        <w:rPr>
          <w:rFonts w:ascii="Arial" w:eastAsia="Calibri" w:hAnsi="Arial" w:cs="Arial"/>
          <w:b/>
          <w:spacing w:val="-1"/>
          <w:sz w:val="20"/>
          <w:szCs w:val="20"/>
        </w:rPr>
        <w:t>D</w:t>
      </w:r>
      <w:r w:rsidRPr="007A4AE3">
        <w:rPr>
          <w:rFonts w:ascii="Arial" w:eastAsia="Calibri" w:hAnsi="Arial" w:cs="Arial"/>
          <w:b/>
          <w:sz w:val="20"/>
          <w:szCs w:val="20"/>
        </w:rPr>
        <w:t>E</w:t>
      </w:r>
      <w:r w:rsidRPr="007A4AE3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7A4AE3">
        <w:rPr>
          <w:rFonts w:ascii="Arial" w:eastAsia="Calibri" w:hAnsi="Arial" w:cs="Arial"/>
          <w:b/>
          <w:sz w:val="20"/>
          <w:szCs w:val="20"/>
        </w:rPr>
        <w:t>R</w:t>
      </w:r>
      <w:r w:rsidRPr="007A4AE3">
        <w:rPr>
          <w:rFonts w:ascii="Arial" w:eastAsia="Calibri" w:hAnsi="Arial" w:cs="Arial"/>
          <w:b/>
          <w:spacing w:val="-1"/>
          <w:sz w:val="20"/>
          <w:szCs w:val="20"/>
        </w:rPr>
        <w:t>O</w:t>
      </w:r>
      <w:r w:rsidRPr="007A4AE3">
        <w:rPr>
          <w:rFonts w:ascii="Arial" w:eastAsia="Calibri" w:hAnsi="Arial" w:cs="Arial"/>
          <w:b/>
          <w:sz w:val="20"/>
          <w:szCs w:val="20"/>
        </w:rPr>
        <w:t>S</w:t>
      </w:r>
      <w:r w:rsidRPr="007A4AE3">
        <w:rPr>
          <w:rFonts w:ascii="Arial" w:eastAsia="Calibri" w:hAnsi="Arial" w:cs="Arial"/>
          <w:b/>
          <w:spacing w:val="-4"/>
          <w:sz w:val="20"/>
          <w:szCs w:val="20"/>
        </w:rPr>
        <w:t>T</w:t>
      </w:r>
      <w:r w:rsidRPr="007A4AE3">
        <w:rPr>
          <w:rFonts w:ascii="Arial" w:eastAsia="Calibri" w:hAnsi="Arial" w:cs="Arial"/>
          <w:b/>
          <w:sz w:val="20"/>
          <w:szCs w:val="20"/>
        </w:rPr>
        <w:t>O</w:t>
      </w:r>
      <w:r w:rsidRPr="007A4AE3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A4AE3">
        <w:rPr>
          <w:rFonts w:ascii="Arial" w:eastAsia="Calibri" w:hAnsi="Arial" w:cs="Arial"/>
          <w:b/>
          <w:spacing w:val="1"/>
          <w:sz w:val="20"/>
          <w:szCs w:val="20"/>
        </w:rPr>
        <w:t>PA</w:t>
      </w:r>
      <w:r w:rsidRPr="007A4AE3">
        <w:rPr>
          <w:rFonts w:ascii="Arial" w:eastAsia="Calibri" w:hAnsi="Arial" w:cs="Arial"/>
          <w:b/>
          <w:spacing w:val="-2"/>
          <w:sz w:val="20"/>
          <w:szCs w:val="20"/>
        </w:rPr>
        <w:t>R</w:t>
      </w:r>
      <w:r w:rsidRPr="007A4AE3">
        <w:rPr>
          <w:rFonts w:ascii="Arial" w:eastAsia="Calibri" w:hAnsi="Arial" w:cs="Arial"/>
          <w:b/>
          <w:sz w:val="20"/>
          <w:szCs w:val="20"/>
        </w:rPr>
        <w:t>A</w:t>
      </w:r>
      <w:r w:rsidRPr="007A4AE3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7A4AE3">
        <w:rPr>
          <w:rFonts w:ascii="Arial" w:eastAsia="Calibri" w:hAnsi="Arial" w:cs="Arial"/>
          <w:b/>
          <w:spacing w:val="-1"/>
          <w:sz w:val="20"/>
          <w:szCs w:val="20"/>
        </w:rPr>
        <w:t>C</w:t>
      </w:r>
      <w:r w:rsidRPr="007A4AE3">
        <w:rPr>
          <w:rFonts w:ascii="Arial" w:eastAsia="Calibri" w:hAnsi="Arial" w:cs="Arial"/>
          <w:b/>
          <w:spacing w:val="1"/>
          <w:sz w:val="20"/>
          <w:szCs w:val="20"/>
        </w:rPr>
        <w:t>O</w:t>
      </w:r>
      <w:r w:rsidRPr="007A4AE3">
        <w:rPr>
          <w:rFonts w:ascii="Arial" w:eastAsia="Calibri" w:hAnsi="Arial" w:cs="Arial"/>
          <w:b/>
          <w:spacing w:val="-3"/>
          <w:sz w:val="20"/>
          <w:szCs w:val="20"/>
        </w:rPr>
        <w:t>M</w:t>
      </w:r>
      <w:r w:rsidRPr="007A4AE3">
        <w:rPr>
          <w:rFonts w:ascii="Arial" w:eastAsia="Calibri" w:hAnsi="Arial" w:cs="Arial"/>
          <w:b/>
          <w:spacing w:val="1"/>
          <w:sz w:val="20"/>
          <w:szCs w:val="20"/>
        </w:rPr>
        <w:t>P</w:t>
      </w:r>
      <w:r w:rsidRPr="007A4AE3">
        <w:rPr>
          <w:rFonts w:ascii="Arial" w:eastAsia="Calibri" w:hAnsi="Arial" w:cs="Arial"/>
          <w:b/>
          <w:sz w:val="20"/>
          <w:szCs w:val="20"/>
        </w:rPr>
        <w:t>R</w:t>
      </w:r>
      <w:r w:rsidRPr="007A4AE3">
        <w:rPr>
          <w:rFonts w:ascii="Arial" w:eastAsia="Calibri" w:hAnsi="Arial" w:cs="Arial"/>
          <w:b/>
          <w:spacing w:val="-1"/>
          <w:sz w:val="20"/>
          <w:szCs w:val="20"/>
        </w:rPr>
        <w:t>O</w:t>
      </w:r>
      <w:r w:rsidRPr="007A4AE3">
        <w:rPr>
          <w:rFonts w:ascii="Arial" w:eastAsia="Calibri" w:hAnsi="Arial" w:cs="Arial"/>
          <w:b/>
          <w:spacing w:val="-3"/>
          <w:sz w:val="20"/>
          <w:szCs w:val="20"/>
        </w:rPr>
        <w:t>V</w:t>
      </w:r>
      <w:r w:rsidRPr="007A4AE3">
        <w:rPr>
          <w:rFonts w:ascii="Arial" w:eastAsia="Calibri" w:hAnsi="Arial" w:cs="Arial"/>
          <w:b/>
          <w:spacing w:val="1"/>
          <w:sz w:val="20"/>
          <w:szCs w:val="20"/>
        </w:rPr>
        <w:t>A</w:t>
      </w:r>
      <w:r w:rsidRPr="007A4AE3">
        <w:rPr>
          <w:rFonts w:ascii="Arial" w:eastAsia="Calibri" w:hAnsi="Arial" w:cs="Arial"/>
          <w:b/>
          <w:spacing w:val="-1"/>
          <w:sz w:val="20"/>
          <w:szCs w:val="20"/>
        </w:rPr>
        <w:t>Ç</w:t>
      </w:r>
      <w:r w:rsidRPr="007A4AE3">
        <w:rPr>
          <w:rFonts w:ascii="Arial" w:eastAsia="Calibri" w:hAnsi="Arial" w:cs="Arial"/>
          <w:b/>
          <w:spacing w:val="1"/>
          <w:sz w:val="20"/>
          <w:szCs w:val="20"/>
        </w:rPr>
        <w:t>Ã</w:t>
      </w:r>
      <w:r w:rsidRPr="007A4AE3">
        <w:rPr>
          <w:rFonts w:ascii="Arial" w:eastAsia="Calibri" w:hAnsi="Arial" w:cs="Arial"/>
          <w:b/>
          <w:sz w:val="20"/>
          <w:szCs w:val="20"/>
        </w:rPr>
        <w:t>O</w:t>
      </w:r>
      <w:r w:rsidRPr="007A4AE3">
        <w:rPr>
          <w:rFonts w:ascii="Arial" w:hAnsi="Arial" w:cs="Arial"/>
          <w:b/>
          <w:spacing w:val="12"/>
          <w:sz w:val="20"/>
          <w:szCs w:val="20"/>
        </w:rPr>
        <w:t xml:space="preserve"> </w:t>
      </w:r>
      <w:r w:rsidRPr="007A4AE3">
        <w:rPr>
          <w:rFonts w:ascii="Arial" w:eastAsia="Calibri" w:hAnsi="Arial" w:cs="Arial"/>
          <w:b/>
          <w:spacing w:val="-3"/>
          <w:sz w:val="20"/>
          <w:szCs w:val="20"/>
        </w:rPr>
        <w:t>D</w:t>
      </w:r>
      <w:r w:rsidRPr="007A4AE3">
        <w:rPr>
          <w:rFonts w:ascii="Arial" w:eastAsia="Calibri" w:hAnsi="Arial" w:cs="Arial"/>
          <w:b/>
          <w:sz w:val="20"/>
          <w:szCs w:val="20"/>
        </w:rPr>
        <w:t>E</w:t>
      </w:r>
      <w:r w:rsidRPr="007A4AE3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7A4AE3">
        <w:rPr>
          <w:rFonts w:ascii="Arial" w:eastAsia="Calibri" w:hAnsi="Arial" w:cs="Arial"/>
          <w:b/>
          <w:spacing w:val="-1"/>
          <w:w w:val="101"/>
          <w:sz w:val="20"/>
          <w:szCs w:val="20"/>
        </w:rPr>
        <w:t>TÍ</w:t>
      </w:r>
      <w:r w:rsidRPr="007A4AE3">
        <w:rPr>
          <w:rFonts w:ascii="Arial" w:eastAsia="Calibri" w:hAnsi="Arial" w:cs="Arial"/>
          <w:b/>
          <w:spacing w:val="-4"/>
          <w:w w:val="101"/>
          <w:sz w:val="20"/>
          <w:szCs w:val="20"/>
        </w:rPr>
        <w:t>T</w:t>
      </w:r>
      <w:r w:rsidRPr="007A4AE3">
        <w:rPr>
          <w:rFonts w:ascii="Arial" w:eastAsia="Calibri" w:hAnsi="Arial" w:cs="Arial"/>
          <w:b/>
          <w:spacing w:val="3"/>
          <w:w w:val="101"/>
          <w:sz w:val="20"/>
          <w:szCs w:val="20"/>
        </w:rPr>
        <w:t>U</w:t>
      </w:r>
      <w:r w:rsidRPr="007A4AE3">
        <w:rPr>
          <w:rFonts w:ascii="Arial" w:eastAsia="Calibri" w:hAnsi="Arial" w:cs="Arial"/>
          <w:b/>
          <w:spacing w:val="-1"/>
          <w:w w:val="101"/>
          <w:sz w:val="20"/>
          <w:szCs w:val="20"/>
        </w:rPr>
        <w:t>LO</w:t>
      </w:r>
      <w:r w:rsidRPr="007A4AE3">
        <w:rPr>
          <w:rFonts w:ascii="Arial" w:eastAsia="Calibri" w:hAnsi="Arial" w:cs="Arial"/>
          <w:b/>
          <w:w w:val="101"/>
          <w:sz w:val="20"/>
          <w:szCs w:val="20"/>
        </w:rPr>
        <w:t>S</w:t>
      </w:r>
    </w:p>
    <w:p w:rsidR="003569A2" w:rsidRPr="007A4AE3" w:rsidRDefault="003569A2">
      <w:pPr>
        <w:spacing w:after="0" w:line="360" w:lineRule="auto"/>
        <w:ind w:right="11"/>
        <w:jc w:val="center"/>
        <w:rPr>
          <w:rFonts w:ascii="Arial" w:eastAsia="Calibri" w:hAnsi="Arial" w:cs="Arial"/>
          <w:b/>
          <w:w w:val="101"/>
          <w:sz w:val="20"/>
          <w:szCs w:val="20"/>
        </w:rPr>
      </w:pPr>
    </w:p>
    <w:tbl>
      <w:tblPr>
        <w:tblW w:w="0" w:type="auto"/>
        <w:tblInd w:w="2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6"/>
        <w:gridCol w:w="129"/>
        <w:gridCol w:w="164"/>
        <w:gridCol w:w="5549"/>
        <w:gridCol w:w="45"/>
        <w:gridCol w:w="24"/>
        <w:gridCol w:w="12"/>
      </w:tblGrid>
      <w:tr w:rsidR="003569A2" w:rsidRPr="007A4AE3">
        <w:trPr>
          <w:trHeight w:hRule="exact" w:val="341"/>
        </w:trPr>
        <w:tc>
          <w:tcPr>
            <w:tcW w:w="8208" w:type="dxa"/>
            <w:gridSpan w:val="4"/>
            <w:tcBorders>
              <w:top w:val="single" w:sz="4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2518" w:right="25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D</w:t>
            </w:r>
            <w:r w:rsidRPr="007A4AE3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A</w:t>
            </w:r>
            <w:r w:rsidRPr="007A4AE3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DO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S</w:t>
            </w:r>
            <w:r w:rsidRPr="007A4AE3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spacing w:val="3"/>
                <w:w w:val="101"/>
                <w:sz w:val="20"/>
                <w:szCs w:val="20"/>
              </w:rPr>
              <w:t>P</w:t>
            </w:r>
            <w:r w:rsidRPr="007A4AE3">
              <w:rPr>
                <w:rFonts w:ascii="Arial" w:eastAsia="Calibri" w:hAnsi="Arial" w:cs="Arial"/>
                <w:b/>
                <w:spacing w:val="-1"/>
                <w:w w:val="101"/>
                <w:sz w:val="20"/>
                <w:szCs w:val="20"/>
              </w:rPr>
              <w:t>E</w:t>
            </w:r>
            <w:r w:rsidRPr="007A4AE3">
              <w:rPr>
                <w:rFonts w:ascii="Arial" w:eastAsia="Calibri" w:hAnsi="Arial" w:cs="Arial"/>
                <w:b/>
                <w:w w:val="101"/>
                <w:sz w:val="20"/>
                <w:szCs w:val="20"/>
              </w:rPr>
              <w:t>SS</w:t>
            </w:r>
            <w:r w:rsidRPr="007A4AE3">
              <w:rPr>
                <w:rFonts w:ascii="Arial" w:eastAsia="Calibri" w:hAnsi="Arial" w:cs="Arial"/>
                <w:b/>
                <w:spacing w:val="-1"/>
                <w:w w:val="101"/>
                <w:sz w:val="20"/>
                <w:szCs w:val="20"/>
              </w:rPr>
              <w:t>O</w:t>
            </w:r>
            <w:r w:rsidRPr="007A4AE3">
              <w:rPr>
                <w:rFonts w:ascii="Arial" w:eastAsia="Calibri" w:hAnsi="Arial" w:cs="Arial"/>
                <w:b/>
                <w:spacing w:val="1"/>
                <w:w w:val="101"/>
                <w:sz w:val="20"/>
                <w:szCs w:val="20"/>
              </w:rPr>
              <w:t>A</w:t>
            </w:r>
            <w:r w:rsidRPr="007A4AE3">
              <w:rPr>
                <w:rFonts w:ascii="Arial" w:eastAsia="Calibri" w:hAnsi="Arial" w:cs="Arial"/>
                <w:b/>
                <w:spacing w:val="-1"/>
                <w:w w:val="101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w w:val="101"/>
                <w:sz w:val="20"/>
                <w:szCs w:val="20"/>
              </w:rPr>
              <w:t>S</w:t>
            </w:r>
          </w:p>
        </w:tc>
        <w:tc>
          <w:tcPr>
            <w:tcW w:w="45" w:type="dxa"/>
            <w:tcBorders>
              <w:lef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" w:type="dxa"/>
            <w:gridSpan w:val="2"/>
            <w:shd w:val="clear" w:color="auto" w:fill="auto"/>
          </w:tcPr>
          <w:p w:rsidR="003569A2" w:rsidRPr="007A4AE3" w:rsidRDefault="003569A2">
            <w:pPr>
              <w:snapToGrid w:val="0"/>
              <w:rPr>
                <w:rFonts w:ascii="Arial" w:eastAsia="Calibri" w:hAnsi="Arial" w:cs="Arial"/>
                <w:b/>
                <w:spacing w:val="3"/>
                <w:sz w:val="20"/>
                <w:szCs w:val="20"/>
              </w:rPr>
            </w:pPr>
          </w:p>
        </w:tc>
      </w:tr>
      <w:tr w:rsidR="003569A2" w:rsidRPr="007A4AE3">
        <w:trPr>
          <w:trHeight w:hRule="exact" w:val="262"/>
        </w:trPr>
        <w:tc>
          <w:tcPr>
            <w:tcW w:w="2659" w:type="dxa"/>
            <w:gridSpan w:val="3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pacing w:val="3"/>
                <w:sz w:val="20"/>
                <w:szCs w:val="20"/>
              </w:rPr>
              <w:t>N</w:t>
            </w:r>
            <w:r w:rsidRPr="007A4AE3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o</w:t>
            </w:r>
            <w:r w:rsidRPr="007A4AE3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m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7A4AE3">
              <w:rPr>
                <w:rFonts w:ascii="Arial" w:hAnsi="Arial" w:cs="Arial"/>
                <w:b/>
                <w:spacing w:val="9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omp</w:t>
            </w:r>
            <w:r w:rsidRPr="007A4AE3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l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e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to</w:t>
            </w:r>
          </w:p>
        </w:tc>
        <w:tc>
          <w:tcPr>
            <w:tcW w:w="554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" w:type="dxa"/>
            <w:gridSpan w:val="2"/>
            <w:shd w:val="clear" w:color="auto" w:fill="auto"/>
          </w:tcPr>
          <w:p w:rsidR="003569A2" w:rsidRPr="007A4AE3" w:rsidRDefault="003569A2">
            <w:pPr>
              <w:snapToGrid w:val="0"/>
              <w:rPr>
                <w:rFonts w:ascii="Arial" w:eastAsia="Calibri" w:hAnsi="Arial" w:cs="Arial"/>
                <w:b/>
                <w:spacing w:val="3"/>
                <w:sz w:val="20"/>
                <w:szCs w:val="20"/>
              </w:rPr>
            </w:pPr>
          </w:p>
        </w:tc>
      </w:tr>
      <w:tr w:rsidR="003569A2" w:rsidRPr="007A4AE3">
        <w:trPr>
          <w:trHeight w:hRule="exact" w:val="262"/>
        </w:trPr>
        <w:tc>
          <w:tcPr>
            <w:tcW w:w="2659" w:type="dxa"/>
            <w:gridSpan w:val="3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pacing w:val="3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A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PE</w:t>
            </w:r>
            <w:r w:rsidRPr="007A4AE3">
              <w:rPr>
                <w:rFonts w:ascii="Arial" w:hAnsi="Arial" w:cs="Arial"/>
                <w:b/>
                <w:spacing w:val="10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spacing w:val="3"/>
                <w:sz w:val="20"/>
                <w:szCs w:val="20"/>
              </w:rPr>
              <w:t>(</w:t>
            </w:r>
            <w:r w:rsidRPr="007A4AE3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a</w:t>
            </w:r>
            <w:r w:rsidRPr="007A4AE3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Pr="007A4AE3">
              <w:rPr>
                <w:rFonts w:ascii="Arial" w:hAnsi="Arial" w:cs="Arial"/>
                <w:b/>
                <w:spacing w:val="11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po</w:t>
            </w:r>
            <w:r w:rsidRPr="007A4AE3">
              <w:rPr>
                <w:rFonts w:ascii="Arial" w:eastAsia="Calibri" w:hAnsi="Arial" w:cs="Arial"/>
                <w:b/>
                <w:spacing w:val="1"/>
                <w:w w:val="104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b/>
                <w:spacing w:val="-1"/>
                <w:w w:val="104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7A4AE3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a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)</w:t>
            </w:r>
          </w:p>
        </w:tc>
        <w:tc>
          <w:tcPr>
            <w:tcW w:w="554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" w:type="dxa"/>
            <w:gridSpan w:val="2"/>
            <w:shd w:val="clear" w:color="auto" w:fill="auto"/>
          </w:tcPr>
          <w:p w:rsidR="003569A2" w:rsidRPr="007A4AE3" w:rsidRDefault="003569A2">
            <w:pPr>
              <w:snapToGrid w:val="0"/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</w:pPr>
          </w:p>
        </w:tc>
      </w:tr>
      <w:tr w:rsidR="003569A2" w:rsidRPr="007A4AE3">
        <w:trPr>
          <w:trHeight w:hRule="exact" w:val="262"/>
        </w:trPr>
        <w:tc>
          <w:tcPr>
            <w:tcW w:w="2659" w:type="dxa"/>
            <w:gridSpan w:val="3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E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-m</w:t>
            </w:r>
            <w:r w:rsidRPr="007A4AE3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a</w:t>
            </w:r>
            <w:r w:rsidRPr="007A4AE3">
              <w:rPr>
                <w:rFonts w:ascii="Arial" w:eastAsia="Calibri" w:hAnsi="Arial" w:cs="Arial"/>
                <w:b/>
                <w:spacing w:val="2"/>
                <w:w w:val="104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l</w:t>
            </w:r>
          </w:p>
        </w:tc>
        <w:tc>
          <w:tcPr>
            <w:tcW w:w="554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" w:type="dxa"/>
            <w:gridSpan w:val="2"/>
            <w:shd w:val="clear" w:color="auto" w:fill="auto"/>
          </w:tcPr>
          <w:p w:rsidR="003569A2" w:rsidRPr="007A4AE3" w:rsidRDefault="003569A2">
            <w:pPr>
              <w:snapToGrid w:val="0"/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</w:pPr>
          </w:p>
        </w:tc>
      </w:tr>
      <w:tr w:rsidR="003569A2" w:rsidRPr="007A4AE3">
        <w:trPr>
          <w:trHeight w:hRule="exact" w:val="262"/>
        </w:trPr>
        <w:tc>
          <w:tcPr>
            <w:tcW w:w="2659" w:type="dxa"/>
            <w:gridSpan w:val="3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e</w:t>
            </w:r>
            <w:r w:rsidRPr="007A4AE3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l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efon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e</w:t>
            </w:r>
          </w:p>
        </w:tc>
        <w:tc>
          <w:tcPr>
            <w:tcW w:w="554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" w:type="dxa"/>
            <w:gridSpan w:val="2"/>
            <w:shd w:val="clear" w:color="auto" w:fill="auto"/>
          </w:tcPr>
          <w:p w:rsidR="003569A2" w:rsidRPr="007A4AE3" w:rsidRDefault="003569A2">
            <w:pPr>
              <w:snapToGrid w:val="0"/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</w:pPr>
          </w:p>
        </w:tc>
      </w:tr>
      <w:tr w:rsidR="003569A2" w:rsidRPr="007A4AE3">
        <w:trPr>
          <w:trHeight w:hRule="exact" w:val="400"/>
        </w:trPr>
        <w:tc>
          <w:tcPr>
            <w:tcW w:w="2659" w:type="dxa"/>
            <w:gridSpan w:val="3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n</w:t>
            </w:r>
            <w:r w:rsidRPr="007A4AE3">
              <w:rPr>
                <w:rFonts w:ascii="Arial" w:eastAsia="Calibri" w:hAnsi="Arial" w:cs="Arial"/>
                <w:b/>
                <w:spacing w:val="-1"/>
                <w:w w:val="104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7A4AE3"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ç</w:t>
            </w:r>
            <w:r w:rsidRPr="007A4AE3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o</w:t>
            </w:r>
            <w:r w:rsidRPr="007A4AE3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/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De</w:t>
            </w:r>
            <w:r w:rsidRPr="007A4AE3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p</w:t>
            </w:r>
            <w:r w:rsidRPr="007A4AE3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a</w:t>
            </w:r>
            <w:r w:rsidRPr="007A4AE3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a</w:t>
            </w:r>
            <w:r w:rsidRPr="007A4AE3">
              <w:rPr>
                <w:rFonts w:ascii="Arial" w:eastAsia="Calibri" w:hAnsi="Arial" w:cs="Arial"/>
                <w:b/>
                <w:spacing w:val="-3"/>
                <w:w w:val="103"/>
                <w:sz w:val="20"/>
                <w:szCs w:val="20"/>
              </w:rPr>
              <w:t>m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en</w:t>
            </w:r>
            <w:r w:rsidRPr="007A4AE3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54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" w:type="dxa"/>
            <w:gridSpan w:val="2"/>
            <w:shd w:val="clear" w:color="auto" w:fill="auto"/>
          </w:tcPr>
          <w:p w:rsidR="003569A2" w:rsidRPr="007A4AE3" w:rsidRDefault="003569A2">
            <w:pPr>
              <w:snapToGrid w:val="0"/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</w:pPr>
          </w:p>
        </w:tc>
      </w:tr>
      <w:tr w:rsidR="003569A2" w:rsidRPr="007A4AE3">
        <w:trPr>
          <w:trHeight w:hRule="exact" w:val="262"/>
        </w:trPr>
        <w:tc>
          <w:tcPr>
            <w:tcW w:w="2659" w:type="dxa"/>
            <w:gridSpan w:val="3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P</w:t>
            </w:r>
            <w:r w:rsidRPr="007A4AE3">
              <w:rPr>
                <w:rFonts w:ascii="Arial" w:eastAsia="Calibri" w:hAnsi="Arial" w:cs="Arial"/>
                <w:b/>
                <w:spacing w:val="-4"/>
                <w:w w:val="103"/>
                <w:sz w:val="20"/>
                <w:szCs w:val="20"/>
              </w:rPr>
              <w:t>F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/</w:t>
            </w:r>
            <w:r w:rsidRPr="007A4AE3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R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G</w:t>
            </w:r>
          </w:p>
        </w:tc>
        <w:tc>
          <w:tcPr>
            <w:tcW w:w="554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" w:type="dxa"/>
            <w:gridSpan w:val="2"/>
            <w:shd w:val="clear" w:color="auto" w:fill="auto"/>
          </w:tcPr>
          <w:p w:rsidR="003569A2" w:rsidRPr="007A4AE3" w:rsidRDefault="003569A2">
            <w:pPr>
              <w:snapToGrid w:val="0"/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</w:rPr>
            </w:pPr>
          </w:p>
        </w:tc>
      </w:tr>
      <w:tr w:rsidR="003569A2" w:rsidRPr="007A4AE3">
        <w:trPr>
          <w:gridAfter w:val="1"/>
          <w:wAfter w:w="12" w:type="dxa"/>
          <w:trHeight w:hRule="exact" w:val="395"/>
        </w:trPr>
        <w:tc>
          <w:tcPr>
            <w:tcW w:w="8277" w:type="dxa"/>
            <w:gridSpan w:val="6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2147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</w:rPr>
              <w:t>FO</w:t>
            </w:r>
            <w:r w:rsidRPr="007A4AE3">
              <w:rPr>
                <w:rFonts w:ascii="Arial" w:eastAsia="Calibri" w:hAnsi="Arial" w:cs="Arial"/>
                <w:b/>
                <w:position w:val="1"/>
                <w:sz w:val="20"/>
                <w:szCs w:val="20"/>
              </w:rPr>
              <w:t>RM</w:t>
            </w:r>
            <w:r w:rsidRPr="007A4AE3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</w:rPr>
              <w:t>A</w:t>
            </w:r>
            <w:r w:rsidRPr="007A4AE3">
              <w:rPr>
                <w:rFonts w:ascii="Arial" w:eastAsia="Calibri" w:hAnsi="Arial" w:cs="Arial"/>
                <w:b/>
                <w:spacing w:val="-1"/>
                <w:position w:val="1"/>
                <w:sz w:val="20"/>
                <w:szCs w:val="20"/>
              </w:rPr>
              <w:t>Ç</w:t>
            </w:r>
            <w:r w:rsidRPr="007A4AE3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</w:rPr>
              <w:t>Ã</w:t>
            </w:r>
            <w:r w:rsidRPr="007A4AE3">
              <w:rPr>
                <w:rFonts w:ascii="Arial" w:eastAsia="Calibri" w:hAnsi="Arial" w:cs="Arial"/>
                <w:b/>
                <w:position w:val="1"/>
                <w:sz w:val="20"/>
                <w:szCs w:val="20"/>
              </w:rPr>
              <w:t>O</w:t>
            </w:r>
            <w:r w:rsidRPr="007A4AE3">
              <w:rPr>
                <w:rFonts w:ascii="Arial" w:hAnsi="Arial" w:cs="Arial"/>
                <w:b/>
                <w:spacing w:val="5"/>
                <w:position w:val="1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spacing w:val="1"/>
                <w:w w:val="101"/>
                <w:position w:val="1"/>
                <w:sz w:val="20"/>
                <w:szCs w:val="20"/>
              </w:rPr>
              <w:t>A</w:t>
            </w:r>
            <w:r w:rsidRPr="007A4AE3">
              <w:rPr>
                <w:rFonts w:ascii="Arial" w:eastAsia="Calibri" w:hAnsi="Arial" w:cs="Arial"/>
                <w:b/>
                <w:spacing w:val="-1"/>
                <w:w w:val="101"/>
                <w:position w:val="1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b/>
                <w:spacing w:val="1"/>
                <w:w w:val="101"/>
                <w:position w:val="1"/>
                <w:sz w:val="20"/>
                <w:szCs w:val="20"/>
              </w:rPr>
              <w:t>A</w:t>
            </w:r>
            <w:r w:rsidRPr="007A4AE3">
              <w:rPr>
                <w:rFonts w:ascii="Arial" w:eastAsia="Calibri" w:hAnsi="Arial" w:cs="Arial"/>
                <w:b/>
                <w:spacing w:val="-1"/>
                <w:w w:val="101"/>
                <w:position w:val="1"/>
                <w:sz w:val="20"/>
                <w:szCs w:val="20"/>
              </w:rPr>
              <w:t>D</w:t>
            </w:r>
            <w:r w:rsidRPr="007A4AE3">
              <w:rPr>
                <w:rFonts w:ascii="Arial" w:eastAsia="Calibri" w:hAnsi="Arial" w:cs="Arial"/>
                <w:b/>
                <w:spacing w:val="-4"/>
                <w:w w:val="101"/>
                <w:position w:val="1"/>
                <w:sz w:val="20"/>
                <w:szCs w:val="20"/>
              </w:rPr>
              <w:t>Ê</w:t>
            </w:r>
            <w:r w:rsidRPr="007A4AE3">
              <w:rPr>
                <w:rFonts w:ascii="Arial" w:eastAsia="Calibri" w:hAnsi="Arial" w:cs="Arial"/>
                <w:b/>
                <w:w w:val="101"/>
                <w:position w:val="1"/>
                <w:sz w:val="20"/>
                <w:szCs w:val="20"/>
              </w:rPr>
              <w:t>M</w:t>
            </w:r>
            <w:r w:rsidRPr="007A4AE3">
              <w:rPr>
                <w:rFonts w:ascii="Arial" w:eastAsia="Calibri" w:hAnsi="Arial" w:cs="Arial"/>
                <w:b/>
                <w:spacing w:val="-1"/>
                <w:w w:val="101"/>
                <w:position w:val="1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2"/>
                <w:w w:val="101"/>
                <w:position w:val="1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b/>
                <w:w w:val="101"/>
                <w:position w:val="1"/>
                <w:sz w:val="20"/>
                <w:szCs w:val="20"/>
              </w:rPr>
              <w:t>A</w:t>
            </w:r>
          </w:p>
        </w:tc>
      </w:tr>
      <w:tr w:rsidR="003569A2" w:rsidRPr="007A4AE3">
        <w:trPr>
          <w:gridAfter w:val="1"/>
          <w:wAfter w:w="12" w:type="dxa"/>
          <w:trHeight w:hRule="exact" w:val="287"/>
        </w:trPr>
        <w:tc>
          <w:tcPr>
            <w:tcW w:w="8277" w:type="dxa"/>
            <w:gridSpan w:val="6"/>
            <w:tcBorders>
              <w:top w:val="single" w:sz="5" w:space="0" w:color="000001"/>
              <w:left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pacing w:val="3"/>
                <w:sz w:val="20"/>
                <w:szCs w:val="20"/>
              </w:rPr>
              <w:t>1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ª</w:t>
            </w:r>
            <w:r w:rsidRPr="007A4AE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G</w:t>
            </w:r>
            <w:r w:rsidRPr="007A4AE3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R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ADUA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Ç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Ã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</w:tr>
      <w:tr w:rsidR="003569A2" w:rsidRPr="007A4AE3">
        <w:trPr>
          <w:gridAfter w:val="1"/>
          <w:wAfter w:w="12" w:type="dxa"/>
          <w:trHeight w:hRule="exact" w:val="262"/>
        </w:trPr>
        <w:tc>
          <w:tcPr>
            <w:tcW w:w="236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n</w:t>
            </w:r>
            <w:r w:rsidRPr="007A4AE3">
              <w:rPr>
                <w:rFonts w:ascii="Arial" w:eastAsia="Calibri" w:hAnsi="Arial" w:cs="Arial"/>
                <w:b/>
                <w:spacing w:val="-1"/>
                <w:w w:val="104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7A4AE3"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ç</w:t>
            </w:r>
            <w:r w:rsidRPr="007A4AE3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911" w:type="dxa"/>
            <w:gridSpan w:val="5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gridAfter w:val="1"/>
          <w:wAfter w:w="12" w:type="dxa"/>
          <w:trHeight w:hRule="exact" w:val="262"/>
        </w:trPr>
        <w:tc>
          <w:tcPr>
            <w:tcW w:w="236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7A4AE3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 w:rsidRPr="007A4AE3">
              <w:rPr>
                <w:rFonts w:ascii="Arial" w:eastAsia="Calibri" w:hAnsi="Arial" w:cs="Arial"/>
                <w:b/>
                <w:spacing w:val="-4"/>
                <w:w w:val="104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911" w:type="dxa"/>
            <w:gridSpan w:val="5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gridAfter w:val="1"/>
          <w:wAfter w:w="12" w:type="dxa"/>
          <w:trHeight w:hRule="exact" w:val="262"/>
        </w:trPr>
        <w:tc>
          <w:tcPr>
            <w:tcW w:w="236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n</w:t>
            </w:r>
            <w:r w:rsidRPr="007A4AE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í</w:t>
            </w:r>
            <w:r w:rsidRPr="007A4AE3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io</w:t>
            </w:r>
            <w:r w:rsidRPr="007A4AE3"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7A4A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onc</w:t>
            </w:r>
            <w:r w:rsidRPr="007A4AE3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l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7A4AE3">
              <w:rPr>
                <w:rFonts w:ascii="Arial" w:eastAsia="Calibri" w:hAnsi="Arial" w:cs="Arial"/>
                <w:b/>
                <w:spacing w:val="1"/>
                <w:w w:val="104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911" w:type="dxa"/>
            <w:gridSpan w:val="5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gridAfter w:val="1"/>
          <w:wAfter w:w="12" w:type="dxa"/>
          <w:trHeight w:hRule="exact" w:val="292"/>
        </w:trPr>
        <w:tc>
          <w:tcPr>
            <w:tcW w:w="8277" w:type="dxa"/>
            <w:gridSpan w:val="6"/>
            <w:tcBorders>
              <w:left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pacing w:val="3"/>
                <w:sz w:val="20"/>
                <w:szCs w:val="20"/>
              </w:rPr>
              <w:t>2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ª</w:t>
            </w:r>
            <w:r w:rsidRPr="007A4AE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G</w:t>
            </w:r>
            <w:r w:rsidRPr="007A4AE3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R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ADUA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Ç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Ã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</w:tr>
      <w:tr w:rsidR="003569A2" w:rsidRPr="007A4AE3">
        <w:trPr>
          <w:gridAfter w:val="1"/>
          <w:wAfter w:w="12" w:type="dxa"/>
          <w:trHeight w:hRule="exact" w:val="264"/>
        </w:trPr>
        <w:tc>
          <w:tcPr>
            <w:tcW w:w="2366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n</w:t>
            </w:r>
            <w:r w:rsidRPr="007A4AE3">
              <w:rPr>
                <w:rFonts w:ascii="Arial" w:eastAsia="Calibri" w:hAnsi="Arial" w:cs="Arial"/>
                <w:b/>
                <w:spacing w:val="-1"/>
                <w:w w:val="104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7A4AE3"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ç</w:t>
            </w:r>
            <w:r w:rsidRPr="007A4AE3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911" w:type="dxa"/>
            <w:gridSpan w:val="5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gridAfter w:val="1"/>
          <w:wAfter w:w="12" w:type="dxa"/>
          <w:trHeight w:hRule="exact" w:val="262"/>
        </w:trPr>
        <w:tc>
          <w:tcPr>
            <w:tcW w:w="2366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7A4AE3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 w:rsidRPr="007A4AE3">
              <w:rPr>
                <w:rFonts w:ascii="Arial" w:eastAsia="Calibri" w:hAnsi="Arial" w:cs="Arial"/>
                <w:b/>
                <w:spacing w:val="-4"/>
                <w:w w:val="104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911" w:type="dxa"/>
            <w:gridSpan w:val="5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gridAfter w:val="1"/>
          <w:wAfter w:w="12" w:type="dxa"/>
          <w:trHeight w:hRule="exact" w:val="263"/>
        </w:trPr>
        <w:tc>
          <w:tcPr>
            <w:tcW w:w="2366" w:type="dxa"/>
            <w:tcBorders>
              <w:top w:val="single" w:sz="4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n</w:t>
            </w:r>
            <w:r w:rsidRPr="007A4AE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í</w:t>
            </w:r>
            <w:r w:rsidRPr="007A4AE3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io</w:t>
            </w:r>
            <w:r w:rsidRPr="007A4AE3"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7A4A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onc</w:t>
            </w:r>
            <w:r w:rsidRPr="007A4AE3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l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7A4AE3">
              <w:rPr>
                <w:rFonts w:ascii="Arial" w:eastAsia="Calibri" w:hAnsi="Arial" w:cs="Arial"/>
                <w:b/>
                <w:spacing w:val="1"/>
                <w:w w:val="104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911" w:type="dxa"/>
            <w:gridSpan w:val="5"/>
            <w:tcBorders>
              <w:top w:val="single" w:sz="4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gridAfter w:val="1"/>
          <w:wAfter w:w="12" w:type="dxa"/>
          <w:trHeight w:hRule="exact" w:val="288"/>
        </w:trPr>
        <w:tc>
          <w:tcPr>
            <w:tcW w:w="8277" w:type="dxa"/>
            <w:gridSpan w:val="6"/>
            <w:tcBorders>
              <w:left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pacing w:val="3"/>
                <w:sz w:val="20"/>
                <w:szCs w:val="20"/>
              </w:rPr>
              <w:t>1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ª</w:t>
            </w:r>
            <w:r w:rsidRPr="007A4AE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E</w:t>
            </w:r>
            <w:r w:rsidRPr="007A4AE3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P</w:t>
            </w:r>
            <w:r w:rsidRPr="007A4AE3">
              <w:rPr>
                <w:rFonts w:ascii="Arial" w:eastAsia="Calibri" w:hAnsi="Arial" w:cs="Arial"/>
                <w:b/>
                <w:spacing w:val="-3"/>
                <w:w w:val="103"/>
                <w:sz w:val="20"/>
                <w:szCs w:val="20"/>
              </w:rPr>
              <w:t>E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AL</w:t>
            </w:r>
            <w:r w:rsidRPr="007A4AE3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ZA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Ç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Ã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</w:tr>
      <w:tr w:rsidR="003569A2" w:rsidRPr="007A4AE3">
        <w:trPr>
          <w:gridAfter w:val="1"/>
          <w:wAfter w:w="12" w:type="dxa"/>
          <w:trHeight w:hRule="exact" w:val="262"/>
        </w:trPr>
        <w:tc>
          <w:tcPr>
            <w:tcW w:w="236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n</w:t>
            </w:r>
            <w:r w:rsidRPr="007A4AE3">
              <w:rPr>
                <w:rFonts w:ascii="Arial" w:eastAsia="Calibri" w:hAnsi="Arial" w:cs="Arial"/>
                <w:b/>
                <w:spacing w:val="-1"/>
                <w:w w:val="104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7A4AE3"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ç</w:t>
            </w:r>
            <w:r w:rsidRPr="007A4AE3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911" w:type="dxa"/>
            <w:gridSpan w:val="5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gridAfter w:val="1"/>
          <w:wAfter w:w="12" w:type="dxa"/>
          <w:trHeight w:hRule="exact" w:val="262"/>
        </w:trPr>
        <w:tc>
          <w:tcPr>
            <w:tcW w:w="236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7A4AE3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 w:rsidRPr="007A4AE3">
              <w:rPr>
                <w:rFonts w:ascii="Arial" w:eastAsia="Calibri" w:hAnsi="Arial" w:cs="Arial"/>
                <w:b/>
                <w:spacing w:val="-4"/>
                <w:w w:val="104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911" w:type="dxa"/>
            <w:gridSpan w:val="5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gridAfter w:val="1"/>
          <w:wAfter w:w="12" w:type="dxa"/>
          <w:trHeight w:hRule="exact" w:val="262"/>
        </w:trPr>
        <w:tc>
          <w:tcPr>
            <w:tcW w:w="236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Á</w:t>
            </w:r>
            <w:r w:rsidRPr="007A4AE3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e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a</w:t>
            </w:r>
          </w:p>
        </w:tc>
        <w:tc>
          <w:tcPr>
            <w:tcW w:w="5911" w:type="dxa"/>
            <w:gridSpan w:val="5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gridAfter w:val="1"/>
          <w:wAfter w:w="12" w:type="dxa"/>
          <w:trHeight w:hRule="exact" w:val="262"/>
        </w:trPr>
        <w:tc>
          <w:tcPr>
            <w:tcW w:w="236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n</w:t>
            </w:r>
            <w:r w:rsidRPr="007A4AE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í</w:t>
            </w:r>
            <w:r w:rsidRPr="007A4AE3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io</w:t>
            </w:r>
            <w:r w:rsidRPr="007A4AE3"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7A4A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onc</w:t>
            </w:r>
            <w:r w:rsidRPr="007A4AE3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l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7A4AE3">
              <w:rPr>
                <w:rFonts w:ascii="Arial" w:eastAsia="Calibri" w:hAnsi="Arial" w:cs="Arial"/>
                <w:b/>
                <w:spacing w:val="1"/>
                <w:w w:val="104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911" w:type="dxa"/>
            <w:gridSpan w:val="5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gridAfter w:val="1"/>
          <w:wAfter w:w="12" w:type="dxa"/>
          <w:trHeight w:hRule="exact" w:val="261"/>
        </w:trPr>
        <w:tc>
          <w:tcPr>
            <w:tcW w:w="8277" w:type="dxa"/>
            <w:gridSpan w:val="6"/>
            <w:tcBorders>
              <w:left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pacing w:val="3"/>
                <w:sz w:val="20"/>
                <w:szCs w:val="20"/>
              </w:rPr>
              <w:t>2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ª</w:t>
            </w:r>
            <w:r w:rsidRPr="007A4AE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E</w:t>
            </w:r>
            <w:r w:rsidRPr="007A4AE3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P</w:t>
            </w:r>
            <w:r w:rsidRPr="007A4AE3">
              <w:rPr>
                <w:rFonts w:ascii="Arial" w:eastAsia="Calibri" w:hAnsi="Arial" w:cs="Arial"/>
                <w:b/>
                <w:spacing w:val="-3"/>
                <w:w w:val="103"/>
                <w:sz w:val="20"/>
                <w:szCs w:val="20"/>
              </w:rPr>
              <w:t>E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AL</w:t>
            </w:r>
            <w:r w:rsidRPr="007A4AE3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ZA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Ç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Ã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</w:tr>
      <w:tr w:rsidR="003569A2" w:rsidRPr="007A4AE3">
        <w:trPr>
          <w:gridAfter w:val="1"/>
          <w:wAfter w:w="12" w:type="dxa"/>
          <w:trHeight w:hRule="exact" w:val="264"/>
        </w:trPr>
        <w:tc>
          <w:tcPr>
            <w:tcW w:w="236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n</w:t>
            </w:r>
            <w:r w:rsidRPr="007A4AE3">
              <w:rPr>
                <w:rFonts w:ascii="Arial" w:eastAsia="Calibri" w:hAnsi="Arial" w:cs="Arial"/>
                <w:b/>
                <w:spacing w:val="-1"/>
                <w:w w:val="104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7A4AE3"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ç</w:t>
            </w:r>
            <w:r w:rsidRPr="007A4AE3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911" w:type="dxa"/>
            <w:gridSpan w:val="5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gridAfter w:val="1"/>
          <w:wAfter w:w="12" w:type="dxa"/>
          <w:trHeight w:hRule="exact" w:val="262"/>
        </w:trPr>
        <w:tc>
          <w:tcPr>
            <w:tcW w:w="236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7A4AE3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 w:rsidRPr="007A4AE3">
              <w:rPr>
                <w:rFonts w:ascii="Arial" w:eastAsia="Calibri" w:hAnsi="Arial" w:cs="Arial"/>
                <w:b/>
                <w:spacing w:val="-4"/>
                <w:w w:val="104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911" w:type="dxa"/>
            <w:gridSpan w:val="5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gridAfter w:val="1"/>
          <w:wAfter w:w="12" w:type="dxa"/>
          <w:trHeight w:hRule="exact" w:val="262"/>
        </w:trPr>
        <w:tc>
          <w:tcPr>
            <w:tcW w:w="236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Á</w:t>
            </w:r>
            <w:r w:rsidRPr="007A4AE3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e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a</w:t>
            </w:r>
          </w:p>
        </w:tc>
        <w:tc>
          <w:tcPr>
            <w:tcW w:w="5911" w:type="dxa"/>
            <w:gridSpan w:val="5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gridAfter w:val="1"/>
          <w:wAfter w:w="12" w:type="dxa"/>
          <w:trHeight w:hRule="exact" w:val="262"/>
        </w:trPr>
        <w:tc>
          <w:tcPr>
            <w:tcW w:w="236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n</w:t>
            </w:r>
            <w:r w:rsidRPr="007A4AE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í</w:t>
            </w:r>
            <w:r w:rsidRPr="007A4AE3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io</w:t>
            </w:r>
            <w:r w:rsidRPr="007A4AE3"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7A4A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onc</w:t>
            </w:r>
            <w:r w:rsidRPr="007A4AE3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l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7A4AE3">
              <w:rPr>
                <w:rFonts w:ascii="Arial" w:eastAsia="Calibri" w:hAnsi="Arial" w:cs="Arial"/>
                <w:b/>
                <w:spacing w:val="1"/>
                <w:w w:val="104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911" w:type="dxa"/>
            <w:gridSpan w:val="5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gridAfter w:val="1"/>
          <w:wAfter w:w="12" w:type="dxa"/>
          <w:trHeight w:hRule="exact" w:val="286"/>
        </w:trPr>
        <w:tc>
          <w:tcPr>
            <w:tcW w:w="8277" w:type="dxa"/>
            <w:gridSpan w:val="6"/>
            <w:tcBorders>
              <w:top w:val="single" w:sz="5" w:space="0" w:color="000001"/>
              <w:left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M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ES</w:t>
            </w:r>
            <w:r w:rsidRPr="007A4AE3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R</w:t>
            </w:r>
            <w:r w:rsidRPr="007A4AE3">
              <w:rPr>
                <w:rFonts w:ascii="Arial" w:eastAsia="Calibri" w:hAnsi="Arial" w:cs="Arial"/>
                <w:b/>
                <w:spacing w:val="-3"/>
                <w:w w:val="103"/>
                <w:sz w:val="20"/>
                <w:szCs w:val="20"/>
              </w:rPr>
              <w:t>A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D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</w:tr>
      <w:tr w:rsidR="003569A2" w:rsidRPr="007A4AE3">
        <w:trPr>
          <w:gridAfter w:val="1"/>
          <w:wAfter w:w="12" w:type="dxa"/>
          <w:trHeight w:hRule="exact" w:val="262"/>
        </w:trPr>
        <w:tc>
          <w:tcPr>
            <w:tcW w:w="236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n</w:t>
            </w:r>
            <w:r w:rsidRPr="007A4AE3">
              <w:rPr>
                <w:rFonts w:ascii="Arial" w:eastAsia="Calibri" w:hAnsi="Arial" w:cs="Arial"/>
                <w:b/>
                <w:spacing w:val="-1"/>
                <w:w w:val="104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7A4AE3"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ç</w:t>
            </w:r>
            <w:r w:rsidRPr="007A4AE3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911" w:type="dxa"/>
            <w:gridSpan w:val="5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gridAfter w:val="1"/>
          <w:wAfter w:w="12" w:type="dxa"/>
          <w:trHeight w:hRule="exact" w:val="262"/>
        </w:trPr>
        <w:tc>
          <w:tcPr>
            <w:tcW w:w="236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7A4AE3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 w:rsidRPr="007A4AE3">
              <w:rPr>
                <w:rFonts w:ascii="Arial" w:eastAsia="Calibri" w:hAnsi="Arial" w:cs="Arial"/>
                <w:b/>
                <w:spacing w:val="-4"/>
                <w:w w:val="104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911" w:type="dxa"/>
            <w:gridSpan w:val="5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gridAfter w:val="1"/>
          <w:wAfter w:w="12" w:type="dxa"/>
          <w:trHeight w:hRule="exact" w:val="264"/>
        </w:trPr>
        <w:tc>
          <w:tcPr>
            <w:tcW w:w="236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n</w:t>
            </w:r>
            <w:r w:rsidRPr="007A4AE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í</w:t>
            </w:r>
            <w:r w:rsidRPr="007A4AE3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io</w:t>
            </w:r>
            <w:r w:rsidRPr="007A4AE3"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7A4A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onc</w:t>
            </w:r>
            <w:r w:rsidRPr="007A4AE3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l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7A4AE3">
              <w:rPr>
                <w:rFonts w:ascii="Arial" w:eastAsia="Calibri" w:hAnsi="Arial" w:cs="Arial"/>
                <w:b/>
                <w:spacing w:val="1"/>
                <w:w w:val="104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911" w:type="dxa"/>
            <w:gridSpan w:val="5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gridAfter w:val="1"/>
          <w:wAfter w:w="12" w:type="dxa"/>
          <w:trHeight w:hRule="exact" w:val="314"/>
        </w:trPr>
        <w:tc>
          <w:tcPr>
            <w:tcW w:w="8277" w:type="dxa"/>
            <w:gridSpan w:val="6"/>
            <w:tcBorders>
              <w:top w:val="single" w:sz="5" w:space="0" w:color="000001"/>
              <w:left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DO</w:t>
            </w:r>
            <w:r w:rsidRPr="007A4AE3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U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O</w:t>
            </w:r>
            <w:r w:rsidRPr="007A4AE3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R</w:t>
            </w:r>
            <w:r w:rsidRPr="007A4AE3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A</w:t>
            </w:r>
            <w:r w:rsidRPr="007A4AE3">
              <w:rPr>
                <w:rFonts w:ascii="Arial" w:eastAsia="Calibri" w:hAnsi="Arial" w:cs="Arial"/>
                <w:b/>
                <w:spacing w:val="-4"/>
                <w:w w:val="103"/>
                <w:sz w:val="20"/>
                <w:szCs w:val="20"/>
              </w:rPr>
              <w:t>D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</w:tr>
      <w:tr w:rsidR="003569A2" w:rsidRPr="007A4AE3">
        <w:trPr>
          <w:gridAfter w:val="1"/>
          <w:wAfter w:w="12" w:type="dxa"/>
          <w:trHeight w:hRule="exact" w:val="263"/>
        </w:trPr>
        <w:tc>
          <w:tcPr>
            <w:tcW w:w="2366" w:type="dxa"/>
            <w:tcBorders>
              <w:top w:val="single" w:sz="4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n</w:t>
            </w:r>
            <w:r w:rsidRPr="007A4AE3">
              <w:rPr>
                <w:rFonts w:ascii="Arial" w:eastAsia="Calibri" w:hAnsi="Arial" w:cs="Arial"/>
                <w:b/>
                <w:spacing w:val="-1"/>
                <w:w w:val="104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7A4AE3"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ç</w:t>
            </w:r>
            <w:r w:rsidRPr="007A4AE3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911" w:type="dxa"/>
            <w:gridSpan w:val="5"/>
            <w:tcBorders>
              <w:top w:val="single" w:sz="4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gridAfter w:val="1"/>
          <w:wAfter w:w="12" w:type="dxa"/>
          <w:trHeight w:hRule="exact" w:val="262"/>
        </w:trPr>
        <w:tc>
          <w:tcPr>
            <w:tcW w:w="236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7A4AE3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 w:rsidRPr="007A4AE3">
              <w:rPr>
                <w:rFonts w:ascii="Arial" w:eastAsia="Calibri" w:hAnsi="Arial" w:cs="Arial"/>
                <w:b/>
                <w:spacing w:val="-4"/>
                <w:w w:val="104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911" w:type="dxa"/>
            <w:gridSpan w:val="5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gridAfter w:val="1"/>
          <w:wAfter w:w="12" w:type="dxa"/>
          <w:trHeight w:hRule="exact" w:val="264"/>
        </w:trPr>
        <w:tc>
          <w:tcPr>
            <w:tcW w:w="236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n</w:t>
            </w:r>
            <w:r w:rsidRPr="007A4AE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í</w:t>
            </w:r>
            <w:r w:rsidRPr="007A4AE3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io</w:t>
            </w:r>
            <w:r w:rsidRPr="007A4AE3"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7A4A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onc</w:t>
            </w:r>
            <w:r w:rsidRPr="007A4AE3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l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7A4AE3">
              <w:rPr>
                <w:rFonts w:ascii="Arial" w:eastAsia="Calibri" w:hAnsi="Arial" w:cs="Arial"/>
                <w:b/>
                <w:spacing w:val="1"/>
                <w:w w:val="104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911" w:type="dxa"/>
            <w:gridSpan w:val="5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gridAfter w:val="1"/>
          <w:wAfter w:w="12" w:type="dxa"/>
          <w:trHeight w:hRule="exact" w:val="433"/>
        </w:trPr>
        <w:tc>
          <w:tcPr>
            <w:tcW w:w="8277" w:type="dxa"/>
            <w:gridSpan w:val="6"/>
            <w:tcBorders>
              <w:top w:val="single" w:sz="4" w:space="0" w:color="000001"/>
              <w:left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A4AE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P</w:t>
            </w:r>
            <w:r w:rsidRPr="007A4AE3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Ó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S</w:t>
            </w:r>
            <w:r w:rsidRPr="007A4AE3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DOU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O</w:t>
            </w:r>
            <w:r w:rsidRPr="007A4AE3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R</w:t>
            </w:r>
            <w:r w:rsidRPr="007A4AE3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AD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proofErr w:type="gramEnd"/>
            <w:r w:rsidRPr="007A4AE3">
              <w:rPr>
                <w:rFonts w:ascii="Arial" w:hAnsi="Arial" w:cs="Arial"/>
                <w:b/>
                <w:spacing w:val="31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color w:val="FF0000"/>
                <w:w w:val="103"/>
                <w:sz w:val="20"/>
                <w:szCs w:val="20"/>
              </w:rPr>
              <w:t>.</w:t>
            </w:r>
          </w:p>
        </w:tc>
      </w:tr>
      <w:tr w:rsidR="003569A2" w:rsidRPr="007A4AE3">
        <w:trPr>
          <w:gridAfter w:val="1"/>
          <w:wAfter w:w="12" w:type="dxa"/>
          <w:trHeight w:hRule="exact" w:val="262"/>
        </w:trPr>
        <w:tc>
          <w:tcPr>
            <w:tcW w:w="236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n</w:t>
            </w:r>
            <w:r w:rsidRPr="007A4AE3">
              <w:rPr>
                <w:rFonts w:ascii="Arial" w:eastAsia="Calibri" w:hAnsi="Arial" w:cs="Arial"/>
                <w:b/>
                <w:spacing w:val="-1"/>
                <w:w w:val="104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7A4AE3"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ç</w:t>
            </w:r>
            <w:r w:rsidRPr="007A4AE3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911" w:type="dxa"/>
            <w:gridSpan w:val="5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gridAfter w:val="1"/>
          <w:wAfter w:w="12" w:type="dxa"/>
          <w:trHeight w:hRule="exact" w:val="262"/>
        </w:trPr>
        <w:tc>
          <w:tcPr>
            <w:tcW w:w="236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7A4AE3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 w:rsidRPr="007A4AE3">
              <w:rPr>
                <w:rFonts w:ascii="Arial" w:eastAsia="Calibri" w:hAnsi="Arial" w:cs="Arial"/>
                <w:b/>
                <w:spacing w:val="-4"/>
                <w:w w:val="104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911" w:type="dxa"/>
            <w:gridSpan w:val="5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gridAfter w:val="1"/>
          <w:wAfter w:w="12" w:type="dxa"/>
          <w:trHeight w:hRule="exact" w:val="262"/>
        </w:trPr>
        <w:tc>
          <w:tcPr>
            <w:tcW w:w="236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n</w:t>
            </w:r>
            <w:r w:rsidRPr="007A4AE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í</w:t>
            </w:r>
            <w:r w:rsidRPr="007A4AE3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io</w:t>
            </w:r>
            <w:r w:rsidRPr="007A4AE3"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7A4A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onc</w:t>
            </w:r>
            <w:r w:rsidRPr="007A4AE3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l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7A4AE3">
              <w:rPr>
                <w:rFonts w:ascii="Arial" w:eastAsia="Calibri" w:hAnsi="Arial" w:cs="Arial"/>
                <w:b/>
                <w:spacing w:val="1"/>
                <w:w w:val="104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911" w:type="dxa"/>
            <w:gridSpan w:val="5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trHeight w:hRule="exact" w:val="395"/>
        </w:trPr>
        <w:tc>
          <w:tcPr>
            <w:tcW w:w="8289" w:type="dxa"/>
            <w:gridSpan w:val="7"/>
            <w:tcBorders>
              <w:top w:val="single" w:sz="4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1336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pacing w:val="-4"/>
                <w:sz w:val="20"/>
                <w:szCs w:val="20"/>
              </w:rPr>
              <w:t>F</w:t>
            </w:r>
            <w:r w:rsidRPr="007A4AE3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O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RM</w:t>
            </w:r>
            <w:r w:rsidRPr="007A4AE3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A</w:t>
            </w:r>
            <w:r w:rsidRPr="007A4AE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Ç</w:t>
            </w:r>
            <w:r w:rsidRPr="007A4AE3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Ã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Pr="007A4AE3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P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7A4AE3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O</w:t>
            </w:r>
            <w:r w:rsidRPr="007A4AE3">
              <w:rPr>
                <w:rFonts w:ascii="Arial" w:eastAsia="Calibri" w:hAnsi="Arial" w:cs="Arial"/>
                <w:b/>
                <w:spacing w:val="-4"/>
                <w:sz w:val="20"/>
                <w:szCs w:val="20"/>
              </w:rPr>
              <w:t>F</w:t>
            </w:r>
            <w:r w:rsidRPr="007A4AE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IO</w:t>
            </w:r>
            <w:r w:rsidRPr="007A4AE3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N</w:t>
            </w:r>
            <w:r w:rsidRPr="007A4AE3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A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L</w:t>
            </w:r>
            <w:r w:rsidRPr="007A4AE3"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w w:val="101"/>
                <w:sz w:val="20"/>
                <w:szCs w:val="20"/>
              </w:rPr>
              <w:t>(</w:t>
            </w:r>
            <w:r w:rsidRPr="007A4AE3">
              <w:rPr>
                <w:rFonts w:ascii="Arial" w:eastAsia="Calibri" w:hAnsi="Arial" w:cs="Arial"/>
                <w:b/>
                <w:spacing w:val="-3"/>
                <w:w w:val="101"/>
                <w:sz w:val="20"/>
                <w:szCs w:val="20"/>
              </w:rPr>
              <w:t>D</w:t>
            </w:r>
            <w:r w:rsidRPr="007A4AE3">
              <w:rPr>
                <w:rFonts w:ascii="Arial" w:eastAsia="Calibri" w:hAnsi="Arial" w:cs="Arial"/>
                <w:b/>
                <w:spacing w:val="1"/>
                <w:w w:val="101"/>
                <w:sz w:val="20"/>
                <w:szCs w:val="20"/>
              </w:rPr>
              <w:t>O</w:t>
            </w:r>
            <w:r w:rsidRPr="007A4AE3">
              <w:rPr>
                <w:rFonts w:ascii="Arial" w:eastAsia="Calibri" w:hAnsi="Arial" w:cs="Arial"/>
                <w:b/>
                <w:spacing w:val="-1"/>
                <w:w w:val="101"/>
                <w:sz w:val="20"/>
                <w:szCs w:val="20"/>
              </w:rPr>
              <w:t>CÊ</w:t>
            </w:r>
            <w:r w:rsidRPr="007A4AE3">
              <w:rPr>
                <w:rFonts w:ascii="Arial" w:eastAsia="Calibri" w:hAnsi="Arial" w:cs="Arial"/>
                <w:b/>
                <w:spacing w:val="1"/>
                <w:w w:val="101"/>
                <w:sz w:val="20"/>
                <w:szCs w:val="20"/>
              </w:rPr>
              <w:t>N</w:t>
            </w:r>
            <w:r w:rsidRPr="007A4AE3">
              <w:rPr>
                <w:rFonts w:ascii="Arial" w:eastAsia="Calibri" w:hAnsi="Arial" w:cs="Arial"/>
                <w:b/>
                <w:spacing w:val="-1"/>
                <w:w w:val="101"/>
                <w:sz w:val="20"/>
                <w:szCs w:val="20"/>
              </w:rPr>
              <w:t>CI</w:t>
            </w:r>
            <w:r w:rsidRPr="007A4AE3">
              <w:rPr>
                <w:rFonts w:ascii="Arial" w:eastAsia="Calibri" w:hAnsi="Arial" w:cs="Arial"/>
                <w:b/>
                <w:spacing w:val="1"/>
                <w:w w:val="101"/>
                <w:sz w:val="20"/>
                <w:szCs w:val="20"/>
              </w:rPr>
              <w:t>A</w:t>
            </w:r>
            <w:r w:rsidRPr="007A4AE3">
              <w:rPr>
                <w:rFonts w:ascii="Arial" w:eastAsia="Calibri" w:hAnsi="Arial" w:cs="Arial"/>
                <w:b/>
                <w:w w:val="101"/>
                <w:sz w:val="20"/>
                <w:szCs w:val="20"/>
              </w:rPr>
              <w:t>)</w:t>
            </w:r>
          </w:p>
        </w:tc>
      </w:tr>
      <w:tr w:rsidR="003569A2" w:rsidRPr="007A4AE3">
        <w:trPr>
          <w:trHeight w:hRule="exact" w:val="468"/>
        </w:trPr>
        <w:tc>
          <w:tcPr>
            <w:tcW w:w="8289" w:type="dxa"/>
            <w:gridSpan w:val="7"/>
            <w:tcBorders>
              <w:top w:val="single" w:sz="5" w:space="0" w:color="000001"/>
              <w:left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E</w:t>
            </w:r>
            <w:r w:rsidRPr="007A4AE3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X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PE</w:t>
            </w:r>
            <w:r w:rsidRPr="007A4AE3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R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IÊNCIA</w:t>
            </w:r>
            <w:r w:rsidRPr="007A4AE3">
              <w:rPr>
                <w:rFonts w:ascii="Arial" w:hAnsi="Arial" w:cs="Arial"/>
                <w:b/>
                <w:spacing w:val="26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E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M</w:t>
            </w:r>
            <w:r w:rsidRPr="007A4AE3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EN</w:t>
            </w:r>
            <w:r w:rsidRPr="007A4AE3">
              <w:rPr>
                <w:rFonts w:ascii="Arial" w:eastAsia="Calibri" w:hAnsi="Arial" w:cs="Arial"/>
                <w:b/>
                <w:spacing w:val="3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3"/>
                <w:sz w:val="20"/>
                <w:szCs w:val="20"/>
              </w:rPr>
              <w:t>N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Pr="007A4AE3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F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7A4AE3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N</w:t>
            </w:r>
            <w:r w:rsidRPr="007A4AE3">
              <w:rPr>
                <w:rFonts w:ascii="Arial" w:eastAsia="Calibri" w:hAnsi="Arial" w:cs="Arial"/>
                <w:b/>
                <w:spacing w:val="-4"/>
                <w:w w:val="103"/>
                <w:sz w:val="20"/>
                <w:szCs w:val="20"/>
              </w:rPr>
              <w:t>D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AM</w:t>
            </w:r>
            <w:r w:rsidRPr="007A4AE3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E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NT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A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L</w:t>
            </w:r>
          </w:p>
        </w:tc>
      </w:tr>
      <w:tr w:rsidR="003569A2" w:rsidRPr="007A4AE3">
        <w:trPr>
          <w:trHeight w:hRule="exact" w:val="262"/>
        </w:trPr>
        <w:tc>
          <w:tcPr>
            <w:tcW w:w="249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n</w:t>
            </w:r>
            <w:r w:rsidRPr="007A4AE3">
              <w:rPr>
                <w:rFonts w:ascii="Arial" w:eastAsia="Calibri" w:hAnsi="Arial" w:cs="Arial"/>
                <w:b/>
                <w:spacing w:val="-1"/>
                <w:w w:val="104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7A4AE3"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ç</w:t>
            </w:r>
            <w:r w:rsidRPr="007A4AE3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94" w:type="dxa"/>
            <w:gridSpan w:val="5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trHeight w:hRule="exact" w:val="262"/>
        </w:trPr>
        <w:tc>
          <w:tcPr>
            <w:tcW w:w="249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7A4AE3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 w:rsidRPr="007A4AE3">
              <w:rPr>
                <w:rFonts w:ascii="Arial" w:eastAsia="Calibri" w:hAnsi="Arial" w:cs="Arial"/>
                <w:b/>
                <w:spacing w:val="-4"/>
                <w:w w:val="104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94" w:type="dxa"/>
            <w:gridSpan w:val="5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trHeight w:hRule="exact" w:val="262"/>
        </w:trPr>
        <w:tc>
          <w:tcPr>
            <w:tcW w:w="249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n</w:t>
            </w:r>
            <w:r w:rsidRPr="007A4AE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í</w:t>
            </w:r>
            <w:r w:rsidRPr="007A4AE3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io</w:t>
            </w:r>
            <w:r w:rsidRPr="007A4AE3"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7A4A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onc</w:t>
            </w:r>
            <w:r w:rsidRPr="007A4AE3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l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7A4AE3">
              <w:rPr>
                <w:rFonts w:ascii="Arial" w:eastAsia="Calibri" w:hAnsi="Arial" w:cs="Arial"/>
                <w:b/>
                <w:spacing w:val="1"/>
                <w:w w:val="104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94" w:type="dxa"/>
            <w:gridSpan w:val="5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trHeight w:hRule="exact" w:val="262"/>
        </w:trPr>
        <w:tc>
          <w:tcPr>
            <w:tcW w:w="8289" w:type="dxa"/>
            <w:gridSpan w:val="7"/>
            <w:tcBorders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trHeight w:hRule="exact" w:val="432"/>
        </w:trPr>
        <w:tc>
          <w:tcPr>
            <w:tcW w:w="8289" w:type="dxa"/>
            <w:gridSpan w:val="7"/>
            <w:tcBorders>
              <w:top w:val="single" w:sz="5" w:space="0" w:color="000001"/>
              <w:left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E</w:t>
            </w:r>
            <w:r w:rsidRPr="007A4AE3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X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PE</w:t>
            </w:r>
            <w:r w:rsidRPr="007A4AE3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R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IÊNCIA</w:t>
            </w:r>
            <w:r w:rsidRPr="007A4AE3">
              <w:rPr>
                <w:rFonts w:ascii="Arial" w:hAnsi="Arial" w:cs="Arial"/>
                <w:b/>
                <w:spacing w:val="26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E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M</w:t>
            </w:r>
            <w:r w:rsidRPr="007A4AE3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EN</w:t>
            </w:r>
            <w:r w:rsidRPr="007A4AE3">
              <w:rPr>
                <w:rFonts w:ascii="Arial" w:eastAsia="Calibri" w:hAnsi="Arial" w:cs="Arial"/>
                <w:b/>
                <w:spacing w:val="3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3"/>
                <w:sz w:val="20"/>
                <w:szCs w:val="20"/>
              </w:rPr>
              <w:t>N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Pr="007A4AE3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M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É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D</w:t>
            </w:r>
            <w:r w:rsidRPr="007A4AE3">
              <w:rPr>
                <w:rFonts w:ascii="Arial" w:eastAsia="Calibri" w:hAnsi="Arial" w:cs="Arial"/>
                <w:b/>
                <w:spacing w:val="-2"/>
                <w:w w:val="104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</w:tr>
      <w:tr w:rsidR="003569A2" w:rsidRPr="007A4AE3">
        <w:trPr>
          <w:trHeight w:hRule="exact" w:val="262"/>
        </w:trPr>
        <w:tc>
          <w:tcPr>
            <w:tcW w:w="249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n</w:t>
            </w:r>
            <w:r w:rsidRPr="007A4AE3">
              <w:rPr>
                <w:rFonts w:ascii="Arial" w:eastAsia="Calibri" w:hAnsi="Arial" w:cs="Arial"/>
                <w:b/>
                <w:spacing w:val="-1"/>
                <w:w w:val="104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7A4AE3"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ç</w:t>
            </w:r>
            <w:r w:rsidRPr="007A4AE3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94" w:type="dxa"/>
            <w:gridSpan w:val="5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trHeight w:hRule="exact" w:val="262"/>
        </w:trPr>
        <w:tc>
          <w:tcPr>
            <w:tcW w:w="249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7A4AE3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 w:rsidRPr="007A4AE3">
              <w:rPr>
                <w:rFonts w:ascii="Arial" w:eastAsia="Calibri" w:hAnsi="Arial" w:cs="Arial"/>
                <w:b/>
                <w:spacing w:val="-4"/>
                <w:w w:val="104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94" w:type="dxa"/>
            <w:gridSpan w:val="5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trHeight w:hRule="exact" w:val="263"/>
        </w:trPr>
        <w:tc>
          <w:tcPr>
            <w:tcW w:w="2495" w:type="dxa"/>
            <w:gridSpan w:val="2"/>
            <w:tcBorders>
              <w:top w:val="single" w:sz="5" w:space="0" w:color="000001"/>
              <w:left w:val="single" w:sz="5" w:space="0" w:color="000001"/>
              <w:bottom w:val="single" w:sz="4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n</w:t>
            </w:r>
            <w:r w:rsidRPr="007A4AE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í</w:t>
            </w:r>
            <w:r w:rsidRPr="007A4AE3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io</w:t>
            </w:r>
            <w:r w:rsidRPr="007A4AE3"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7A4A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onc</w:t>
            </w:r>
            <w:r w:rsidRPr="007A4AE3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l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7A4AE3">
              <w:rPr>
                <w:rFonts w:ascii="Arial" w:eastAsia="Calibri" w:hAnsi="Arial" w:cs="Arial"/>
                <w:b/>
                <w:spacing w:val="1"/>
                <w:w w:val="104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94" w:type="dxa"/>
            <w:gridSpan w:val="5"/>
            <w:tcBorders>
              <w:top w:val="single" w:sz="5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trHeight w:hRule="exact" w:val="262"/>
        </w:trPr>
        <w:tc>
          <w:tcPr>
            <w:tcW w:w="8289" w:type="dxa"/>
            <w:gridSpan w:val="7"/>
            <w:tcBorders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trHeight w:hRule="exact" w:val="431"/>
        </w:trPr>
        <w:tc>
          <w:tcPr>
            <w:tcW w:w="8289" w:type="dxa"/>
            <w:gridSpan w:val="7"/>
            <w:tcBorders>
              <w:top w:val="single" w:sz="4" w:space="0" w:color="000001"/>
              <w:left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E</w:t>
            </w:r>
            <w:r w:rsidRPr="007A4AE3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X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PE</w:t>
            </w:r>
            <w:r w:rsidRPr="007A4AE3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R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IÊNCIA</w:t>
            </w:r>
            <w:r w:rsidRPr="007A4AE3">
              <w:rPr>
                <w:rFonts w:ascii="Arial" w:hAnsi="Arial" w:cs="Arial"/>
                <w:b/>
                <w:spacing w:val="26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E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M</w:t>
            </w:r>
            <w:r w:rsidRPr="007A4AE3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EN</w:t>
            </w:r>
            <w:r w:rsidRPr="007A4AE3">
              <w:rPr>
                <w:rFonts w:ascii="Arial" w:eastAsia="Calibri" w:hAnsi="Arial" w:cs="Arial"/>
                <w:b/>
                <w:spacing w:val="3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3"/>
                <w:sz w:val="20"/>
                <w:szCs w:val="20"/>
              </w:rPr>
              <w:t>N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Pr="007A4AE3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P</w:t>
            </w:r>
            <w:r w:rsidRPr="007A4AE3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E</w:t>
            </w:r>
            <w:r w:rsidRPr="007A4AE3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R</w:t>
            </w:r>
            <w:r w:rsidRPr="007A4AE3">
              <w:rPr>
                <w:rFonts w:ascii="Arial" w:eastAsia="Calibri" w:hAnsi="Arial" w:cs="Arial"/>
                <w:b/>
                <w:spacing w:val="-2"/>
                <w:w w:val="104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O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R</w:t>
            </w:r>
          </w:p>
        </w:tc>
      </w:tr>
      <w:tr w:rsidR="003569A2" w:rsidRPr="007A4AE3">
        <w:trPr>
          <w:trHeight w:hRule="exact" w:val="262"/>
        </w:trPr>
        <w:tc>
          <w:tcPr>
            <w:tcW w:w="249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n</w:t>
            </w:r>
            <w:r w:rsidRPr="007A4AE3">
              <w:rPr>
                <w:rFonts w:ascii="Arial" w:eastAsia="Calibri" w:hAnsi="Arial" w:cs="Arial"/>
                <w:b/>
                <w:spacing w:val="-1"/>
                <w:w w:val="104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7A4AE3"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ç</w:t>
            </w:r>
            <w:r w:rsidRPr="007A4AE3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94" w:type="dxa"/>
            <w:gridSpan w:val="5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trHeight w:hRule="exact" w:val="262"/>
        </w:trPr>
        <w:tc>
          <w:tcPr>
            <w:tcW w:w="249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7A4AE3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 w:rsidRPr="007A4AE3">
              <w:rPr>
                <w:rFonts w:ascii="Arial" w:eastAsia="Calibri" w:hAnsi="Arial" w:cs="Arial"/>
                <w:b/>
                <w:spacing w:val="-4"/>
                <w:w w:val="104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94" w:type="dxa"/>
            <w:gridSpan w:val="5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trHeight w:hRule="exact" w:val="698"/>
        </w:trPr>
        <w:tc>
          <w:tcPr>
            <w:tcW w:w="2495" w:type="dxa"/>
            <w:gridSpan w:val="2"/>
            <w:tcBorders>
              <w:top w:val="single" w:sz="5" w:space="0" w:color="000001"/>
              <w:left w:val="single" w:sz="5" w:space="0" w:color="000001"/>
              <w:bottom w:val="single" w:sz="4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D</w:t>
            </w:r>
            <w:r w:rsidRPr="007A4AE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sc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p</w:t>
            </w:r>
            <w:r w:rsidRPr="007A4AE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l</w:t>
            </w:r>
            <w:r w:rsidRPr="007A4AE3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n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7A4AE3">
              <w:rPr>
                <w:rFonts w:ascii="Arial" w:hAnsi="Arial" w:cs="Arial"/>
                <w:b/>
                <w:spacing w:val="26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l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e</w:t>
            </w:r>
            <w:r w:rsidRPr="007A4AE3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on</w:t>
            </w:r>
            <w:r w:rsidRPr="007A4AE3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a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d</w:t>
            </w:r>
            <w:r w:rsidRPr="007A4AE3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a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/</w:t>
            </w:r>
          </w:p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P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e</w:t>
            </w:r>
            <w:r w:rsidRPr="007A4AE3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 w:rsidRPr="007A4AE3"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í</w:t>
            </w:r>
            <w:r w:rsidRPr="007A4AE3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o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d</w:t>
            </w:r>
            <w:r w:rsidRPr="007A4AE3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o</w:t>
            </w:r>
            <w:r w:rsidRPr="007A4AE3">
              <w:rPr>
                <w:rFonts w:ascii="Arial" w:eastAsia="Calibri" w:hAnsi="Arial" w:cs="Arial"/>
                <w:b/>
                <w:spacing w:val="-3"/>
                <w:w w:val="103"/>
                <w:sz w:val="20"/>
                <w:szCs w:val="20"/>
              </w:rPr>
              <w:t>/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e</w:t>
            </w:r>
            <w:r w:rsidRPr="007A4AE3">
              <w:rPr>
                <w:rFonts w:ascii="Arial" w:eastAsia="Calibri" w:hAnsi="Arial" w:cs="Arial"/>
                <w:b/>
                <w:spacing w:val="-3"/>
                <w:w w:val="103"/>
                <w:sz w:val="20"/>
                <w:szCs w:val="20"/>
              </w:rPr>
              <w:t>m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p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94" w:type="dxa"/>
            <w:gridSpan w:val="5"/>
            <w:tcBorders>
              <w:top w:val="single" w:sz="5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trHeight w:hRule="exact" w:val="287"/>
        </w:trPr>
        <w:tc>
          <w:tcPr>
            <w:tcW w:w="8289" w:type="dxa"/>
            <w:gridSpan w:val="7"/>
            <w:tcBorders>
              <w:left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trHeight w:hRule="exact" w:val="262"/>
        </w:trPr>
        <w:tc>
          <w:tcPr>
            <w:tcW w:w="249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n</w:t>
            </w:r>
            <w:r w:rsidRPr="007A4AE3">
              <w:rPr>
                <w:rFonts w:ascii="Arial" w:eastAsia="Calibri" w:hAnsi="Arial" w:cs="Arial"/>
                <w:b/>
                <w:spacing w:val="-1"/>
                <w:w w:val="104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7A4AE3"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ç</w:t>
            </w:r>
            <w:r w:rsidRPr="007A4AE3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94" w:type="dxa"/>
            <w:gridSpan w:val="5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trHeight w:hRule="exact" w:val="262"/>
        </w:trPr>
        <w:tc>
          <w:tcPr>
            <w:tcW w:w="249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7A4AE3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 w:rsidRPr="007A4AE3">
              <w:rPr>
                <w:rFonts w:ascii="Arial" w:eastAsia="Calibri" w:hAnsi="Arial" w:cs="Arial"/>
                <w:b/>
                <w:spacing w:val="-4"/>
                <w:w w:val="104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94" w:type="dxa"/>
            <w:gridSpan w:val="5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trHeight w:hRule="exact" w:val="662"/>
        </w:trPr>
        <w:tc>
          <w:tcPr>
            <w:tcW w:w="249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D</w:t>
            </w:r>
            <w:r w:rsidRPr="007A4AE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sc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p</w:t>
            </w:r>
            <w:r w:rsidRPr="007A4AE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l</w:t>
            </w:r>
            <w:r w:rsidRPr="007A4AE3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n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7A4AE3">
              <w:rPr>
                <w:rFonts w:ascii="Arial" w:hAnsi="Arial" w:cs="Arial"/>
                <w:b/>
                <w:spacing w:val="26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l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e</w:t>
            </w:r>
            <w:r w:rsidRPr="007A4AE3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on</w:t>
            </w:r>
            <w:r w:rsidRPr="007A4AE3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a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d</w:t>
            </w:r>
            <w:r w:rsidRPr="007A4AE3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a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/</w:t>
            </w:r>
          </w:p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P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e</w:t>
            </w:r>
            <w:r w:rsidRPr="007A4AE3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 w:rsidRPr="007A4AE3"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í</w:t>
            </w:r>
            <w:r w:rsidRPr="007A4AE3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o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d</w:t>
            </w:r>
            <w:r w:rsidRPr="007A4AE3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o</w:t>
            </w:r>
            <w:r w:rsidRPr="007A4AE3">
              <w:rPr>
                <w:rFonts w:ascii="Arial" w:eastAsia="Calibri" w:hAnsi="Arial" w:cs="Arial"/>
                <w:b/>
                <w:spacing w:val="-3"/>
                <w:w w:val="103"/>
                <w:sz w:val="20"/>
                <w:szCs w:val="20"/>
              </w:rPr>
              <w:t>/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e</w:t>
            </w:r>
            <w:r w:rsidRPr="007A4AE3">
              <w:rPr>
                <w:rFonts w:ascii="Arial" w:eastAsia="Calibri" w:hAnsi="Arial" w:cs="Arial"/>
                <w:b/>
                <w:spacing w:val="-3"/>
                <w:w w:val="103"/>
                <w:sz w:val="20"/>
                <w:szCs w:val="20"/>
              </w:rPr>
              <w:t>m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p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94" w:type="dxa"/>
            <w:gridSpan w:val="5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trHeight w:hRule="exact" w:val="287"/>
        </w:trPr>
        <w:tc>
          <w:tcPr>
            <w:tcW w:w="8289" w:type="dxa"/>
            <w:gridSpan w:val="7"/>
            <w:tcBorders>
              <w:left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trHeight w:hRule="exact" w:val="263"/>
        </w:trPr>
        <w:tc>
          <w:tcPr>
            <w:tcW w:w="2495" w:type="dxa"/>
            <w:gridSpan w:val="2"/>
            <w:tcBorders>
              <w:top w:val="single" w:sz="4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n</w:t>
            </w:r>
            <w:r w:rsidRPr="007A4AE3">
              <w:rPr>
                <w:rFonts w:ascii="Arial" w:eastAsia="Calibri" w:hAnsi="Arial" w:cs="Arial"/>
                <w:b/>
                <w:spacing w:val="-1"/>
                <w:w w:val="104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7A4AE3"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ç</w:t>
            </w:r>
            <w:r w:rsidRPr="007A4AE3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94" w:type="dxa"/>
            <w:gridSpan w:val="5"/>
            <w:tcBorders>
              <w:top w:val="single" w:sz="4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trHeight w:hRule="exact" w:val="262"/>
        </w:trPr>
        <w:tc>
          <w:tcPr>
            <w:tcW w:w="249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7A4AE3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 w:rsidRPr="007A4AE3">
              <w:rPr>
                <w:rFonts w:ascii="Arial" w:eastAsia="Calibri" w:hAnsi="Arial" w:cs="Arial"/>
                <w:b/>
                <w:spacing w:val="-4"/>
                <w:w w:val="104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94" w:type="dxa"/>
            <w:gridSpan w:val="5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trHeight w:hRule="exact" w:val="661"/>
        </w:trPr>
        <w:tc>
          <w:tcPr>
            <w:tcW w:w="249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D</w:t>
            </w:r>
            <w:r w:rsidRPr="007A4AE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sc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p</w:t>
            </w:r>
            <w:r w:rsidRPr="007A4AE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l</w:t>
            </w:r>
            <w:r w:rsidRPr="007A4AE3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n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7A4AE3">
              <w:rPr>
                <w:rFonts w:ascii="Arial" w:hAnsi="Arial" w:cs="Arial"/>
                <w:b/>
                <w:spacing w:val="26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l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e</w:t>
            </w:r>
            <w:r w:rsidRPr="007A4AE3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on</w:t>
            </w:r>
            <w:r w:rsidRPr="007A4AE3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a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d</w:t>
            </w:r>
            <w:r w:rsidRPr="007A4AE3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a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/</w:t>
            </w:r>
          </w:p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P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e</w:t>
            </w:r>
            <w:r w:rsidRPr="007A4AE3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 w:rsidRPr="007A4AE3"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í</w:t>
            </w:r>
            <w:r w:rsidRPr="007A4AE3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o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d</w:t>
            </w:r>
            <w:r w:rsidRPr="007A4AE3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o</w:t>
            </w:r>
            <w:r w:rsidRPr="007A4AE3">
              <w:rPr>
                <w:rFonts w:ascii="Arial" w:eastAsia="Calibri" w:hAnsi="Arial" w:cs="Arial"/>
                <w:b/>
                <w:spacing w:val="-3"/>
                <w:w w:val="103"/>
                <w:sz w:val="20"/>
                <w:szCs w:val="20"/>
              </w:rPr>
              <w:t>/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e</w:t>
            </w:r>
            <w:r w:rsidRPr="007A4AE3">
              <w:rPr>
                <w:rFonts w:ascii="Arial" w:eastAsia="Calibri" w:hAnsi="Arial" w:cs="Arial"/>
                <w:b/>
                <w:spacing w:val="-3"/>
                <w:w w:val="103"/>
                <w:sz w:val="20"/>
                <w:szCs w:val="20"/>
              </w:rPr>
              <w:t>m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p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94" w:type="dxa"/>
            <w:gridSpan w:val="5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trHeight w:hRule="exact" w:val="262"/>
        </w:trPr>
        <w:tc>
          <w:tcPr>
            <w:tcW w:w="249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4" w:type="dxa"/>
            <w:gridSpan w:val="5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trHeight w:hRule="exact" w:val="431"/>
        </w:trPr>
        <w:tc>
          <w:tcPr>
            <w:tcW w:w="8289" w:type="dxa"/>
            <w:gridSpan w:val="7"/>
            <w:tcBorders>
              <w:top w:val="single" w:sz="5" w:space="0" w:color="000001"/>
              <w:left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E</w:t>
            </w:r>
            <w:r w:rsidRPr="007A4AE3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X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PE</w:t>
            </w:r>
            <w:r w:rsidRPr="007A4AE3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R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IÊNCIA</w:t>
            </w:r>
            <w:r w:rsidRPr="007A4AE3">
              <w:rPr>
                <w:rFonts w:ascii="Arial" w:hAnsi="Arial" w:cs="Arial"/>
                <w:b/>
                <w:spacing w:val="26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E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M</w:t>
            </w:r>
            <w:r w:rsidRPr="007A4AE3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EN</w:t>
            </w:r>
            <w:r w:rsidRPr="007A4AE3">
              <w:rPr>
                <w:rFonts w:ascii="Arial" w:eastAsia="Calibri" w:hAnsi="Arial" w:cs="Arial"/>
                <w:b/>
                <w:spacing w:val="3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3"/>
                <w:sz w:val="20"/>
                <w:szCs w:val="20"/>
              </w:rPr>
              <w:t>N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Pr="007A4AE3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7A4AE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D</w:t>
            </w:r>
            <w:r w:rsidRPr="007A4AE3">
              <w:rPr>
                <w:rFonts w:ascii="Arial" w:eastAsia="Calibri" w:hAnsi="Arial" w:cs="Arial"/>
                <w:b/>
                <w:spacing w:val="-2"/>
                <w:w w:val="104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b/>
                <w:spacing w:val="-3"/>
                <w:w w:val="103"/>
                <w:sz w:val="20"/>
                <w:szCs w:val="20"/>
              </w:rPr>
              <w:t>Â</w:t>
            </w:r>
            <w:r w:rsidRPr="007A4AE3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N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b/>
                <w:spacing w:val="-2"/>
                <w:w w:val="104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A</w:t>
            </w:r>
          </w:p>
        </w:tc>
      </w:tr>
      <w:tr w:rsidR="003569A2" w:rsidRPr="007A4AE3">
        <w:trPr>
          <w:trHeight w:hRule="exact" w:val="263"/>
        </w:trPr>
        <w:tc>
          <w:tcPr>
            <w:tcW w:w="2495" w:type="dxa"/>
            <w:gridSpan w:val="2"/>
            <w:tcBorders>
              <w:top w:val="single" w:sz="4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n</w:t>
            </w:r>
            <w:r w:rsidRPr="007A4AE3">
              <w:rPr>
                <w:rFonts w:ascii="Arial" w:eastAsia="Calibri" w:hAnsi="Arial" w:cs="Arial"/>
                <w:b/>
                <w:spacing w:val="-1"/>
                <w:w w:val="104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7A4AE3"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ç</w:t>
            </w:r>
            <w:r w:rsidRPr="007A4AE3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94" w:type="dxa"/>
            <w:gridSpan w:val="5"/>
            <w:tcBorders>
              <w:top w:val="single" w:sz="4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trHeight w:hRule="exact" w:val="262"/>
        </w:trPr>
        <w:tc>
          <w:tcPr>
            <w:tcW w:w="249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7A4AE3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 w:rsidRPr="007A4AE3">
              <w:rPr>
                <w:rFonts w:ascii="Arial" w:eastAsia="Calibri" w:hAnsi="Arial" w:cs="Arial"/>
                <w:b/>
                <w:spacing w:val="-4"/>
                <w:w w:val="104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94" w:type="dxa"/>
            <w:gridSpan w:val="5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trHeight w:hRule="exact" w:val="626"/>
        </w:trPr>
        <w:tc>
          <w:tcPr>
            <w:tcW w:w="249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 w:right="5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n</w:t>
            </w:r>
            <w:r w:rsidRPr="007A4AE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í</w:t>
            </w:r>
            <w:r w:rsidRPr="007A4AE3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io</w:t>
            </w:r>
            <w:r w:rsidRPr="007A4AE3"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7A4A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on</w:t>
            </w:r>
            <w:r w:rsidRPr="007A4AE3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l</w:t>
            </w:r>
            <w:r w:rsidRPr="007A4AE3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u</w:t>
            </w:r>
            <w:r w:rsidRPr="007A4AE3">
              <w:rPr>
                <w:rFonts w:ascii="Arial" w:eastAsia="Calibri" w:hAnsi="Arial" w:cs="Arial"/>
                <w:b/>
                <w:spacing w:val="-1"/>
                <w:w w:val="104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ã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o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/</w:t>
            </w:r>
            <w:r w:rsidRPr="007A4AE3">
              <w:rPr>
                <w:rFonts w:ascii="Arial" w:hAnsi="Arial" w:cs="Arial"/>
                <w:b/>
                <w:w w:val="103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emp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94" w:type="dxa"/>
            <w:gridSpan w:val="5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trHeight w:hRule="exact" w:val="627"/>
        </w:trPr>
        <w:tc>
          <w:tcPr>
            <w:tcW w:w="249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D</w:t>
            </w:r>
            <w:r w:rsidRPr="007A4AE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sc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p</w:t>
            </w:r>
            <w:r w:rsidRPr="007A4AE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l</w:t>
            </w:r>
            <w:r w:rsidRPr="007A4AE3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n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7A4AE3">
              <w:rPr>
                <w:rFonts w:ascii="Arial" w:hAnsi="Arial" w:cs="Arial"/>
                <w:b/>
                <w:spacing w:val="26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l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e</w:t>
            </w:r>
            <w:r w:rsidRPr="007A4AE3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on</w:t>
            </w:r>
            <w:r w:rsidRPr="007A4AE3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a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d</w:t>
            </w:r>
            <w:r w:rsidRPr="007A4AE3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a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/</w:t>
            </w:r>
          </w:p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P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e</w:t>
            </w:r>
            <w:r w:rsidRPr="007A4AE3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 w:rsidRPr="007A4AE3"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í</w:t>
            </w:r>
            <w:r w:rsidRPr="007A4AE3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o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d</w:t>
            </w:r>
            <w:r w:rsidRPr="007A4AE3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o</w:t>
            </w:r>
            <w:r w:rsidRPr="007A4AE3">
              <w:rPr>
                <w:rFonts w:ascii="Arial" w:eastAsia="Calibri" w:hAnsi="Arial" w:cs="Arial"/>
                <w:b/>
                <w:spacing w:val="-3"/>
                <w:w w:val="103"/>
                <w:sz w:val="20"/>
                <w:szCs w:val="20"/>
              </w:rPr>
              <w:t>/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e</w:t>
            </w:r>
            <w:r w:rsidRPr="007A4AE3">
              <w:rPr>
                <w:rFonts w:ascii="Arial" w:eastAsia="Calibri" w:hAnsi="Arial" w:cs="Arial"/>
                <w:b/>
                <w:spacing w:val="-3"/>
                <w:w w:val="103"/>
                <w:sz w:val="20"/>
                <w:szCs w:val="20"/>
              </w:rPr>
              <w:t>m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p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94" w:type="dxa"/>
            <w:gridSpan w:val="5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trHeight w:hRule="exact" w:val="262"/>
        </w:trPr>
        <w:tc>
          <w:tcPr>
            <w:tcW w:w="2495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n</w:t>
            </w:r>
            <w:r w:rsidRPr="007A4AE3">
              <w:rPr>
                <w:rFonts w:ascii="Arial" w:eastAsia="Calibri" w:hAnsi="Arial" w:cs="Arial"/>
                <w:b/>
                <w:spacing w:val="-1"/>
                <w:w w:val="104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b/>
                <w:w w:val="104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7A4AE3"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ç</w:t>
            </w:r>
            <w:r w:rsidRPr="007A4AE3">
              <w:rPr>
                <w:rFonts w:ascii="Arial" w:eastAsia="Calibri" w:hAnsi="Arial" w:cs="Arial"/>
                <w:b/>
                <w:spacing w:val="-2"/>
                <w:w w:val="103"/>
                <w:sz w:val="20"/>
                <w:szCs w:val="20"/>
              </w:rPr>
              <w:t>ã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94" w:type="dxa"/>
            <w:gridSpan w:val="5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gridAfter w:val="1"/>
          <w:wAfter w:w="12" w:type="dxa"/>
          <w:trHeight w:hRule="exact" w:val="262"/>
        </w:trPr>
        <w:tc>
          <w:tcPr>
            <w:tcW w:w="2495" w:type="dxa"/>
            <w:gridSpan w:val="2"/>
            <w:tcBorders>
              <w:top w:val="single" w:sz="4" w:space="0" w:color="000001"/>
              <w:left w:val="single" w:sz="5" w:space="0" w:color="000001"/>
              <w:bottom w:val="single" w:sz="4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u</w:t>
            </w:r>
            <w:r w:rsidRPr="007A4AE3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r</w:t>
            </w:r>
            <w:r w:rsidRPr="007A4AE3">
              <w:rPr>
                <w:rFonts w:ascii="Arial" w:eastAsia="Calibri" w:hAnsi="Arial" w:cs="Arial"/>
                <w:b/>
                <w:spacing w:val="-4"/>
                <w:w w:val="104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82" w:type="dxa"/>
            <w:gridSpan w:val="4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gridAfter w:val="1"/>
          <w:wAfter w:w="12" w:type="dxa"/>
          <w:trHeight w:hRule="exact" w:val="706"/>
        </w:trPr>
        <w:tc>
          <w:tcPr>
            <w:tcW w:w="2495" w:type="dxa"/>
            <w:gridSpan w:val="2"/>
            <w:tcBorders>
              <w:top w:val="single" w:sz="4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95" w:right="595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n</w:t>
            </w:r>
            <w:r w:rsidRPr="007A4AE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í</w:t>
            </w:r>
            <w:r w:rsidRPr="007A4AE3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io</w:t>
            </w:r>
            <w:r w:rsidRPr="007A4AE3"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7A4A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on</w:t>
            </w:r>
            <w:r w:rsidRPr="007A4AE3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c</w:t>
            </w:r>
            <w:r w:rsidRPr="007A4AE3">
              <w:rPr>
                <w:rFonts w:ascii="Arial" w:eastAsia="Calibri" w:hAnsi="Arial" w:cs="Arial"/>
                <w:b/>
                <w:spacing w:val="-3"/>
                <w:w w:val="104"/>
                <w:sz w:val="20"/>
                <w:szCs w:val="20"/>
              </w:rPr>
              <w:t>l</w:t>
            </w:r>
            <w:r w:rsidRPr="007A4AE3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u</w:t>
            </w:r>
            <w:r w:rsidRPr="007A4AE3">
              <w:rPr>
                <w:rFonts w:ascii="Arial" w:eastAsia="Calibri" w:hAnsi="Arial" w:cs="Arial"/>
                <w:b/>
                <w:spacing w:val="-1"/>
                <w:w w:val="104"/>
                <w:sz w:val="20"/>
                <w:szCs w:val="20"/>
              </w:rPr>
              <w:t>s</w:t>
            </w:r>
            <w:r w:rsidRPr="007A4AE3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ã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o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/</w:t>
            </w:r>
            <w:r w:rsidRPr="007A4AE3">
              <w:rPr>
                <w:rFonts w:ascii="Arial" w:hAnsi="Arial" w:cs="Arial"/>
                <w:b/>
                <w:w w:val="103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emp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5782" w:type="dxa"/>
            <w:gridSpan w:val="4"/>
            <w:tcBorders>
              <w:top w:val="single" w:sz="4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569A2" w:rsidRPr="007A4AE3" w:rsidRDefault="003569A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569A2" w:rsidRPr="007A4AE3" w:rsidRDefault="003569A2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8"/>
        <w:gridCol w:w="5605"/>
        <w:gridCol w:w="1711"/>
      </w:tblGrid>
      <w:tr w:rsidR="003569A2" w:rsidRPr="007A4AE3">
        <w:trPr>
          <w:trHeight w:hRule="exact" w:val="892"/>
        </w:trPr>
        <w:tc>
          <w:tcPr>
            <w:tcW w:w="8284" w:type="dxa"/>
            <w:gridSpan w:val="3"/>
            <w:tcBorders>
              <w:top w:val="single" w:sz="5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tabs>
                <w:tab w:val="left" w:pos="5103"/>
              </w:tabs>
              <w:spacing w:after="0" w:line="360" w:lineRule="auto"/>
              <w:ind w:right="-10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pacing w:val="1"/>
                <w:w w:val="101"/>
                <w:sz w:val="20"/>
                <w:szCs w:val="20"/>
              </w:rPr>
              <w:t>P</w:t>
            </w:r>
            <w:r w:rsidRPr="007A4AE3">
              <w:rPr>
                <w:rFonts w:ascii="Arial" w:eastAsia="Calibri" w:hAnsi="Arial" w:cs="Arial"/>
                <w:b/>
                <w:w w:val="101"/>
                <w:sz w:val="20"/>
                <w:szCs w:val="20"/>
              </w:rPr>
              <w:t>R</w:t>
            </w:r>
            <w:r w:rsidRPr="007A4AE3">
              <w:rPr>
                <w:rFonts w:ascii="Arial" w:eastAsia="Calibri" w:hAnsi="Arial" w:cs="Arial"/>
                <w:b/>
                <w:spacing w:val="-1"/>
                <w:w w:val="101"/>
                <w:sz w:val="20"/>
                <w:szCs w:val="20"/>
              </w:rPr>
              <w:t>O</w:t>
            </w:r>
            <w:r w:rsidRPr="007A4AE3">
              <w:rPr>
                <w:rFonts w:ascii="Arial" w:eastAsia="Calibri" w:hAnsi="Arial" w:cs="Arial"/>
                <w:b/>
                <w:spacing w:val="-3"/>
                <w:w w:val="101"/>
                <w:sz w:val="20"/>
                <w:szCs w:val="20"/>
              </w:rPr>
              <w:t>D</w:t>
            </w:r>
            <w:r w:rsidRPr="007A4AE3">
              <w:rPr>
                <w:rFonts w:ascii="Arial" w:eastAsia="Calibri" w:hAnsi="Arial" w:cs="Arial"/>
                <w:b/>
                <w:spacing w:val="1"/>
                <w:w w:val="101"/>
                <w:sz w:val="20"/>
                <w:szCs w:val="20"/>
              </w:rPr>
              <w:t>U</w:t>
            </w:r>
            <w:r w:rsidRPr="007A4AE3">
              <w:rPr>
                <w:rFonts w:ascii="Arial" w:eastAsia="Calibri" w:hAnsi="Arial" w:cs="Arial"/>
                <w:b/>
                <w:spacing w:val="2"/>
                <w:w w:val="101"/>
                <w:sz w:val="20"/>
                <w:szCs w:val="20"/>
              </w:rPr>
              <w:t>Ç</w:t>
            </w:r>
            <w:r w:rsidRPr="007A4AE3">
              <w:rPr>
                <w:rFonts w:ascii="Arial" w:eastAsia="Calibri" w:hAnsi="Arial" w:cs="Arial"/>
                <w:b/>
                <w:spacing w:val="-2"/>
                <w:w w:val="101"/>
                <w:sz w:val="20"/>
                <w:szCs w:val="20"/>
              </w:rPr>
              <w:t>Ã</w:t>
            </w:r>
            <w:r w:rsidRPr="007A4AE3">
              <w:rPr>
                <w:rFonts w:ascii="Arial" w:eastAsia="Calibri" w:hAnsi="Arial" w:cs="Arial"/>
                <w:b/>
                <w:w w:val="101"/>
                <w:sz w:val="20"/>
                <w:szCs w:val="20"/>
              </w:rPr>
              <w:t>O</w:t>
            </w:r>
          </w:p>
          <w:p w:rsidR="003569A2" w:rsidRPr="007A4AE3" w:rsidRDefault="003569A2">
            <w:pPr>
              <w:tabs>
                <w:tab w:val="left" w:pos="5103"/>
              </w:tabs>
              <w:spacing w:after="0" w:line="360" w:lineRule="auto"/>
              <w:ind w:right="79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(</w:t>
            </w:r>
            <w:r w:rsidRPr="007A4AE3">
              <w:rPr>
                <w:rFonts w:ascii="Arial" w:eastAsia="Arial" w:hAnsi="Arial" w:cs="Arial"/>
                <w:b/>
                <w:spacing w:val="-2"/>
                <w:w w:val="103"/>
                <w:sz w:val="20"/>
                <w:szCs w:val="20"/>
              </w:rPr>
              <w:t>Pr</w:t>
            </w:r>
            <w:r w:rsidRPr="007A4AE3"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o</w:t>
            </w:r>
            <w:r w:rsidRPr="007A4AE3">
              <w:rPr>
                <w:rFonts w:ascii="Arial" w:eastAsia="Arial" w:hAnsi="Arial" w:cs="Arial"/>
                <w:b/>
                <w:spacing w:val="-2"/>
                <w:w w:val="103"/>
                <w:sz w:val="20"/>
                <w:szCs w:val="20"/>
              </w:rPr>
              <w:t>d</w:t>
            </w:r>
            <w:r w:rsidRPr="007A4AE3"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ução</w:t>
            </w:r>
            <w:r w:rsidRPr="007A4AE3">
              <w:rPr>
                <w:rFonts w:ascii="Arial" w:eastAsia="Arial" w:hAnsi="Arial" w:cs="Arial"/>
                <w:b/>
                <w:spacing w:val="33"/>
                <w:w w:val="103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cien</w:t>
            </w:r>
            <w:r w:rsidRPr="007A4AE3">
              <w:rPr>
                <w:rFonts w:ascii="Arial" w:eastAsia="Arial" w:hAnsi="Arial" w:cs="Arial"/>
                <w:b/>
                <w:spacing w:val="-2"/>
                <w:w w:val="103"/>
                <w:sz w:val="20"/>
                <w:szCs w:val="20"/>
              </w:rPr>
              <w:t>t</w:t>
            </w:r>
            <w:r w:rsidRPr="007A4AE3">
              <w:rPr>
                <w:rFonts w:ascii="Arial" w:eastAsia="Arial" w:hAnsi="Arial" w:cs="Arial"/>
                <w:b/>
                <w:spacing w:val="2"/>
                <w:w w:val="103"/>
                <w:sz w:val="20"/>
                <w:szCs w:val="20"/>
              </w:rPr>
              <w:t>í</w:t>
            </w:r>
            <w:r w:rsidRPr="007A4AE3">
              <w:rPr>
                <w:rFonts w:ascii="Arial" w:eastAsia="Arial" w:hAnsi="Arial" w:cs="Arial"/>
                <w:b/>
                <w:spacing w:val="-2"/>
                <w:w w:val="103"/>
                <w:sz w:val="20"/>
                <w:szCs w:val="20"/>
              </w:rPr>
              <w:t>f</w:t>
            </w:r>
            <w:r w:rsidRPr="007A4AE3"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ica,</w:t>
            </w:r>
            <w:r w:rsidRPr="007A4AE3">
              <w:rPr>
                <w:rFonts w:ascii="Arial" w:eastAsia="Arial" w:hAnsi="Arial" w:cs="Arial"/>
                <w:b/>
                <w:spacing w:val="32"/>
                <w:w w:val="103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Arial" w:hAnsi="Arial" w:cs="Arial"/>
                <w:b/>
                <w:spacing w:val="-3"/>
                <w:w w:val="103"/>
                <w:sz w:val="20"/>
                <w:szCs w:val="20"/>
              </w:rPr>
              <w:t>c</w:t>
            </w:r>
            <w:r w:rsidRPr="007A4AE3"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ultu</w:t>
            </w:r>
            <w:r w:rsidRPr="007A4AE3">
              <w:rPr>
                <w:rFonts w:ascii="Arial" w:eastAsia="Arial" w:hAnsi="Arial" w:cs="Arial"/>
                <w:b/>
                <w:spacing w:val="-2"/>
                <w:w w:val="103"/>
                <w:sz w:val="20"/>
                <w:szCs w:val="20"/>
              </w:rPr>
              <w:t>r</w:t>
            </w:r>
            <w:r w:rsidRPr="007A4AE3"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al,</w:t>
            </w:r>
            <w:r w:rsidRPr="007A4AE3">
              <w:rPr>
                <w:rFonts w:ascii="Arial" w:eastAsia="Arial" w:hAnsi="Arial" w:cs="Arial"/>
                <w:b/>
                <w:spacing w:val="27"/>
                <w:w w:val="103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a</w:t>
            </w:r>
            <w:r w:rsidRPr="007A4AE3">
              <w:rPr>
                <w:rFonts w:ascii="Arial" w:eastAsia="Arial" w:hAnsi="Arial" w:cs="Arial"/>
                <w:b/>
                <w:spacing w:val="-2"/>
                <w:w w:val="103"/>
                <w:sz w:val="20"/>
                <w:szCs w:val="20"/>
              </w:rPr>
              <w:t>r</w:t>
            </w:r>
            <w:r w:rsidRPr="007A4AE3"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tí</w:t>
            </w:r>
            <w:r w:rsidRPr="007A4AE3">
              <w:rPr>
                <w:rFonts w:ascii="Arial" w:eastAsia="Arial" w:hAnsi="Arial" w:cs="Arial"/>
                <w:b/>
                <w:spacing w:val="-3"/>
                <w:w w:val="103"/>
                <w:sz w:val="20"/>
                <w:szCs w:val="20"/>
              </w:rPr>
              <w:t>s</w:t>
            </w:r>
            <w:r w:rsidRPr="007A4AE3">
              <w:rPr>
                <w:rFonts w:ascii="Arial" w:eastAsia="Arial" w:hAnsi="Arial" w:cs="Arial"/>
                <w:b/>
                <w:spacing w:val="3"/>
                <w:w w:val="103"/>
                <w:sz w:val="20"/>
                <w:szCs w:val="20"/>
              </w:rPr>
              <w:t>t</w:t>
            </w:r>
            <w:r w:rsidRPr="007A4AE3"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ica</w:t>
            </w:r>
            <w:r w:rsidRPr="007A4AE3">
              <w:rPr>
                <w:rFonts w:ascii="Arial" w:eastAsia="Arial" w:hAnsi="Arial" w:cs="Arial"/>
                <w:b/>
                <w:spacing w:val="24"/>
                <w:w w:val="103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ou</w:t>
            </w:r>
            <w:r w:rsidRPr="007A4AE3">
              <w:rPr>
                <w:rFonts w:ascii="Arial" w:eastAsia="Arial" w:hAnsi="Arial" w:cs="Arial"/>
                <w:b/>
                <w:spacing w:val="7"/>
                <w:w w:val="103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te</w:t>
            </w:r>
            <w:r w:rsidRPr="007A4AE3">
              <w:rPr>
                <w:rFonts w:ascii="Arial" w:eastAsia="Arial" w:hAnsi="Arial" w:cs="Arial"/>
                <w:b/>
                <w:spacing w:val="-3"/>
                <w:w w:val="103"/>
                <w:sz w:val="20"/>
                <w:szCs w:val="20"/>
              </w:rPr>
              <w:t>c</w:t>
            </w:r>
            <w:r w:rsidRPr="007A4AE3"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no</w:t>
            </w:r>
            <w:r w:rsidRPr="007A4AE3">
              <w:rPr>
                <w:rFonts w:ascii="Arial" w:eastAsia="Arial" w:hAnsi="Arial" w:cs="Arial"/>
                <w:b/>
                <w:w w:val="104"/>
                <w:sz w:val="20"/>
                <w:szCs w:val="20"/>
              </w:rPr>
              <w:t>l</w:t>
            </w:r>
            <w:r w:rsidRPr="007A4AE3"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ó</w:t>
            </w:r>
            <w:r w:rsidRPr="007A4AE3">
              <w:rPr>
                <w:rFonts w:ascii="Arial" w:eastAsia="Arial" w:hAnsi="Arial" w:cs="Arial"/>
                <w:b/>
                <w:spacing w:val="-2"/>
                <w:w w:val="103"/>
                <w:sz w:val="20"/>
                <w:szCs w:val="20"/>
              </w:rPr>
              <w:t>g</w:t>
            </w:r>
            <w:r w:rsidRPr="007A4AE3">
              <w:rPr>
                <w:rFonts w:ascii="Arial" w:eastAsia="Arial" w:hAnsi="Arial" w:cs="Arial"/>
                <w:b/>
                <w:spacing w:val="2"/>
                <w:w w:val="104"/>
                <w:sz w:val="20"/>
                <w:szCs w:val="20"/>
              </w:rPr>
              <w:t>i</w:t>
            </w:r>
            <w:r w:rsidRPr="007A4AE3"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c</w:t>
            </w:r>
            <w:r w:rsidRPr="007A4AE3">
              <w:rPr>
                <w:rFonts w:ascii="Arial" w:eastAsia="Arial" w:hAnsi="Arial" w:cs="Arial"/>
                <w:b/>
                <w:spacing w:val="-3"/>
                <w:w w:val="103"/>
                <w:sz w:val="20"/>
                <w:szCs w:val="20"/>
              </w:rPr>
              <w:t>a</w:t>
            </w:r>
            <w:proofErr w:type="gramStart"/>
            <w:r w:rsidRPr="007A4AE3"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)</w:t>
            </w:r>
            <w:proofErr w:type="gramEnd"/>
          </w:p>
        </w:tc>
      </w:tr>
      <w:tr w:rsidR="003569A2" w:rsidRPr="007A4AE3">
        <w:trPr>
          <w:trHeight w:hRule="exact" w:val="264"/>
        </w:trPr>
        <w:tc>
          <w:tcPr>
            <w:tcW w:w="96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56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1321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TIPO</w:t>
            </w:r>
            <w:r w:rsidRPr="007A4AE3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spacing w:val="-4"/>
                <w:sz w:val="20"/>
                <w:szCs w:val="20"/>
              </w:rPr>
              <w:t>D</w:t>
            </w:r>
            <w:r w:rsidRPr="007A4AE3"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7A4AE3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7A4AE3">
              <w:rPr>
                <w:rFonts w:ascii="Arial" w:eastAsia="Calibri" w:hAnsi="Arial" w:cs="Arial"/>
                <w:b/>
                <w:spacing w:val="2"/>
                <w:w w:val="103"/>
                <w:sz w:val="20"/>
                <w:szCs w:val="20"/>
              </w:rPr>
              <w:t>P</w:t>
            </w:r>
            <w:r w:rsidRPr="007A4AE3">
              <w:rPr>
                <w:rFonts w:ascii="Arial" w:eastAsia="Calibri" w:hAnsi="Arial" w:cs="Arial"/>
                <w:b/>
                <w:spacing w:val="-4"/>
                <w:w w:val="103"/>
                <w:sz w:val="20"/>
                <w:szCs w:val="20"/>
              </w:rPr>
              <w:t>R</w:t>
            </w:r>
            <w:r w:rsidRPr="007A4AE3">
              <w:rPr>
                <w:rFonts w:ascii="Arial" w:eastAsia="Calibri" w:hAnsi="Arial" w:cs="Arial"/>
                <w:b/>
                <w:spacing w:val="4"/>
                <w:w w:val="103"/>
                <w:sz w:val="20"/>
                <w:szCs w:val="20"/>
              </w:rPr>
              <w:t>O</w:t>
            </w:r>
            <w:r w:rsidRPr="007A4AE3">
              <w:rPr>
                <w:rFonts w:ascii="Arial" w:eastAsia="Calibri" w:hAnsi="Arial" w:cs="Arial"/>
                <w:b/>
                <w:spacing w:val="-4"/>
                <w:w w:val="103"/>
                <w:sz w:val="20"/>
                <w:szCs w:val="20"/>
              </w:rPr>
              <w:t>D</w:t>
            </w:r>
            <w:r w:rsidRPr="007A4AE3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U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Ç</w:t>
            </w:r>
            <w:r w:rsidRPr="007A4AE3">
              <w:rPr>
                <w:rFonts w:ascii="Arial" w:eastAsia="Calibri" w:hAnsi="Arial" w:cs="Arial"/>
                <w:b/>
                <w:spacing w:val="-3"/>
                <w:w w:val="103"/>
                <w:sz w:val="20"/>
                <w:szCs w:val="20"/>
              </w:rPr>
              <w:t>Ã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O</w:t>
            </w:r>
          </w:p>
        </w:tc>
        <w:tc>
          <w:tcPr>
            <w:tcW w:w="17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pacing w:after="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Q</w:t>
            </w:r>
            <w:r w:rsidRPr="007A4AE3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U</w:t>
            </w:r>
            <w:r w:rsidRPr="007A4AE3">
              <w:rPr>
                <w:rFonts w:ascii="Arial" w:eastAsia="Calibri" w:hAnsi="Arial" w:cs="Arial"/>
                <w:b/>
                <w:spacing w:val="-3"/>
                <w:w w:val="103"/>
                <w:sz w:val="20"/>
                <w:szCs w:val="20"/>
              </w:rPr>
              <w:t>A</w:t>
            </w:r>
            <w:r w:rsidRPr="007A4AE3">
              <w:rPr>
                <w:rFonts w:ascii="Arial" w:eastAsia="Calibri" w:hAnsi="Arial" w:cs="Arial"/>
                <w:b/>
                <w:spacing w:val="3"/>
                <w:w w:val="103"/>
                <w:sz w:val="20"/>
                <w:szCs w:val="20"/>
              </w:rPr>
              <w:t>N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T</w:t>
            </w:r>
            <w:r w:rsidRPr="007A4AE3">
              <w:rPr>
                <w:rFonts w:ascii="Arial" w:eastAsia="Calibri" w:hAnsi="Arial" w:cs="Arial"/>
                <w:b/>
                <w:spacing w:val="-2"/>
                <w:w w:val="104"/>
                <w:sz w:val="20"/>
                <w:szCs w:val="20"/>
              </w:rPr>
              <w:t>I</w:t>
            </w:r>
            <w:r w:rsidRPr="007A4AE3">
              <w:rPr>
                <w:rFonts w:ascii="Arial" w:eastAsia="Calibri" w:hAnsi="Arial" w:cs="Arial"/>
                <w:b/>
                <w:spacing w:val="-1"/>
                <w:w w:val="103"/>
                <w:sz w:val="20"/>
                <w:szCs w:val="20"/>
              </w:rPr>
              <w:t>D</w:t>
            </w:r>
            <w:r w:rsidRPr="007A4AE3">
              <w:rPr>
                <w:rFonts w:ascii="Arial" w:eastAsia="Calibri" w:hAnsi="Arial" w:cs="Arial"/>
                <w:b/>
                <w:spacing w:val="1"/>
                <w:w w:val="103"/>
                <w:sz w:val="20"/>
                <w:szCs w:val="20"/>
              </w:rPr>
              <w:t>A</w:t>
            </w:r>
            <w:r w:rsidRPr="007A4AE3">
              <w:rPr>
                <w:rFonts w:ascii="Arial" w:eastAsia="Calibri" w:hAnsi="Arial" w:cs="Arial"/>
                <w:b/>
                <w:spacing w:val="-4"/>
                <w:w w:val="103"/>
                <w:sz w:val="20"/>
                <w:szCs w:val="20"/>
              </w:rPr>
              <w:t>D</w:t>
            </w:r>
            <w:r w:rsidRPr="007A4AE3">
              <w:rPr>
                <w:rFonts w:ascii="Arial" w:eastAsia="Calibri" w:hAnsi="Arial" w:cs="Arial"/>
                <w:b/>
                <w:w w:val="103"/>
                <w:sz w:val="20"/>
                <w:szCs w:val="20"/>
              </w:rPr>
              <w:t>E</w:t>
            </w:r>
          </w:p>
        </w:tc>
      </w:tr>
      <w:tr w:rsidR="003569A2" w:rsidRPr="007A4AE3">
        <w:trPr>
          <w:trHeight w:hRule="exact" w:val="262"/>
        </w:trPr>
        <w:tc>
          <w:tcPr>
            <w:tcW w:w="96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trHeight w:hRule="exact" w:val="262"/>
        </w:trPr>
        <w:tc>
          <w:tcPr>
            <w:tcW w:w="96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trHeight w:hRule="exact" w:val="262"/>
        </w:trPr>
        <w:tc>
          <w:tcPr>
            <w:tcW w:w="96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trHeight w:hRule="exact" w:val="262"/>
        </w:trPr>
        <w:tc>
          <w:tcPr>
            <w:tcW w:w="96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trHeight w:hRule="exact" w:val="262"/>
        </w:trPr>
        <w:tc>
          <w:tcPr>
            <w:tcW w:w="96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trHeight w:hRule="exact" w:val="262"/>
        </w:trPr>
        <w:tc>
          <w:tcPr>
            <w:tcW w:w="96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trHeight w:hRule="exact" w:val="263"/>
        </w:trPr>
        <w:tc>
          <w:tcPr>
            <w:tcW w:w="968" w:type="dxa"/>
            <w:tcBorders>
              <w:top w:val="single" w:sz="5" w:space="0" w:color="000001"/>
              <w:left w:val="single" w:sz="5" w:space="0" w:color="000001"/>
              <w:bottom w:val="single" w:sz="4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5" w:type="dxa"/>
            <w:tcBorders>
              <w:top w:val="single" w:sz="5" w:space="0" w:color="000001"/>
              <w:left w:val="single" w:sz="5" w:space="0" w:color="000001"/>
              <w:bottom w:val="single" w:sz="4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5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trHeight w:hRule="exact" w:val="262"/>
        </w:trPr>
        <w:tc>
          <w:tcPr>
            <w:tcW w:w="968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5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trHeight w:hRule="exact" w:val="262"/>
        </w:trPr>
        <w:tc>
          <w:tcPr>
            <w:tcW w:w="968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5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trHeight w:hRule="exact" w:val="262"/>
        </w:trPr>
        <w:tc>
          <w:tcPr>
            <w:tcW w:w="968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ind w:left="132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05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ind w:left="132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ind w:left="27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569A2" w:rsidRPr="007A4AE3">
        <w:trPr>
          <w:trHeight w:hRule="exact" w:val="262"/>
        </w:trPr>
        <w:tc>
          <w:tcPr>
            <w:tcW w:w="968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05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569A2" w:rsidRPr="007A4AE3">
        <w:trPr>
          <w:trHeight w:hRule="exact" w:val="262"/>
        </w:trPr>
        <w:tc>
          <w:tcPr>
            <w:tcW w:w="968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05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trHeight w:hRule="exact" w:val="263"/>
        </w:trPr>
        <w:tc>
          <w:tcPr>
            <w:tcW w:w="968" w:type="dxa"/>
            <w:tcBorders>
              <w:top w:val="single" w:sz="4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5" w:type="dxa"/>
            <w:tcBorders>
              <w:top w:val="single" w:sz="4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trHeight w:hRule="exact" w:val="264"/>
        </w:trPr>
        <w:tc>
          <w:tcPr>
            <w:tcW w:w="96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trHeight w:hRule="exact" w:val="262"/>
        </w:trPr>
        <w:tc>
          <w:tcPr>
            <w:tcW w:w="96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trHeight w:hRule="exact" w:val="262"/>
        </w:trPr>
        <w:tc>
          <w:tcPr>
            <w:tcW w:w="96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ind w:left="132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ind w:left="132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ind w:left="27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569A2" w:rsidRPr="007A4AE3">
        <w:trPr>
          <w:trHeight w:hRule="exact" w:val="262"/>
        </w:trPr>
        <w:tc>
          <w:tcPr>
            <w:tcW w:w="96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569A2" w:rsidRPr="007A4AE3">
        <w:trPr>
          <w:trHeight w:hRule="exact" w:val="262"/>
        </w:trPr>
        <w:tc>
          <w:tcPr>
            <w:tcW w:w="96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trHeight w:hRule="exact" w:val="262"/>
        </w:trPr>
        <w:tc>
          <w:tcPr>
            <w:tcW w:w="96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trHeight w:hRule="exact" w:val="262"/>
        </w:trPr>
        <w:tc>
          <w:tcPr>
            <w:tcW w:w="96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A2" w:rsidRPr="007A4AE3">
        <w:trPr>
          <w:trHeight w:hRule="exact" w:val="262"/>
        </w:trPr>
        <w:tc>
          <w:tcPr>
            <w:tcW w:w="96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auto"/>
          </w:tcPr>
          <w:p w:rsidR="003569A2" w:rsidRPr="007A4AE3" w:rsidRDefault="003569A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569A2" w:rsidRPr="007A4AE3" w:rsidRDefault="003569A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569A2" w:rsidRPr="007A4AE3" w:rsidRDefault="003569A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569A2" w:rsidRDefault="003569A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F17E3" w:rsidRDefault="00DF17E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F17E3" w:rsidRDefault="00DF17E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F17E3" w:rsidRDefault="00DF17E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F17E3" w:rsidRDefault="00DF17E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F17E3" w:rsidRDefault="00DF17E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F17E3" w:rsidRDefault="00DF17E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F17E3" w:rsidRDefault="00DF17E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F17E3" w:rsidRDefault="00DF17E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F17E3" w:rsidRDefault="00DF17E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F17E3" w:rsidRDefault="00DF17E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F17E3" w:rsidRDefault="00DF17E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F17E3" w:rsidRDefault="00DF17E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F17E3" w:rsidRDefault="00DF17E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F17E3" w:rsidRDefault="00DF17E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F17E3" w:rsidRDefault="00DF17E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F17E3" w:rsidRDefault="00DF17E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F17E3" w:rsidRDefault="00DF17E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F17E3" w:rsidRDefault="00DF17E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F17E3" w:rsidRDefault="00DF17E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F17E3" w:rsidRDefault="00DF17E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F17E3" w:rsidRDefault="00DF17E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F17E3" w:rsidRDefault="00DF17E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F17E3" w:rsidRDefault="00DF17E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F17E3" w:rsidRDefault="00DF17E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F17E3" w:rsidRPr="007A4AE3" w:rsidRDefault="00DF17E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569A2" w:rsidRPr="007A4AE3" w:rsidRDefault="003569A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569A2" w:rsidRPr="007A4AE3" w:rsidRDefault="003569A2">
      <w:pPr>
        <w:pageBreakBefore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A4AE3">
        <w:rPr>
          <w:rFonts w:ascii="Arial" w:hAnsi="Arial" w:cs="Arial"/>
          <w:b/>
          <w:sz w:val="20"/>
          <w:szCs w:val="20"/>
        </w:rPr>
        <w:lastRenderedPageBreak/>
        <w:t xml:space="preserve">ANEXO IV – EDITAL </w:t>
      </w:r>
      <w:r w:rsidR="00DF17E3">
        <w:rPr>
          <w:rFonts w:ascii="Arial" w:hAnsi="Arial" w:cs="Arial"/>
          <w:b/>
          <w:sz w:val="20"/>
          <w:szCs w:val="20"/>
        </w:rPr>
        <w:t>21</w:t>
      </w:r>
      <w:r w:rsidRPr="007A4AE3">
        <w:rPr>
          <w:rFonts w:ascii="Arial" w:hAnsi="Arial" w:cs="Arial"/>
          <w:b/>
          <w:sz w:val="20"/>
          <w:szCs w:val="20"/>
        </w:rPr>
        <w:t>/ DEAD/ 2020</w:t>
      </w:r>
      <w:r w:rsidR="00DF17E3">
        <w:rPr>
          <w:rFonts w:ascii="Arial" w:hAnsi="Arial" w:cs="Arial"/>
          <w:b/>
          <w:sz w:val="20"/>
          <w:szCs w:val="20"/>
        </w:rPr>
        <w:t xml:space="preserve"> - </w:t>
      </w:r>
      <w:r w:rsidRPr="007A4AE3">
        <w:rPr>
          <w:rFonts w:ascii="Arial" w:hAnsi="Arial" w:cs="Arial"/>
          <w:b/>
          <w:sz w:val="20"/>
          <w:szCs w:val="20"/>
        </w:rPr>
        <w:t>DECLARAÇÃO DA CHEFIA IMEDIATA</w:t>
      </w:r>
    </w:p>
    <w:p w:rsidR="003569A2" w:rsidRPr="007A4AE3" w:rsidRDefault="003569A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A4AE3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3569A2" w:rsidRPr="007A4AE3" w:rsidRDefault="003569A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A4AE3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3569A2" w:rsidRPr="007A4AE3" w:rsidRDefault="003569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4AE3">
        <w:rPr>
          <w:rFonts w:ascii="Arial" w:hAnsi="Arial" w:cs="Arial"/>
          <w:sz w:val="20"/>
          <w:szCs w:val="20"/>
        </w:rPr>
        <w:t>__________________________, _____de ______________de _______.</w:t>
      </w:r>
    </w:p>
    <w:p w:rsidR="003569A2" w:rsidRPr="007A4AE3" w:rsidRDefault="003569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4AE3">
        <w:rPr>
          <w:rFonts w:ascii="Arial" w:eastAsia="Calibri" w:hAnsi="Arial" w:cs="Arial"/>
          <w:sz w:val="20"/>
          <w:szCs w:val="20"/>
        </w:rPr>
        <w:t xml:space="preserve"> </w:t>
      </w:r>
    </w:p>
    <w:p w:rsidR="003569A2" w:rsidRPr="007A4AE3" w:rsidRDefault="003569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4AE3">
        <w:rPr>
          <w:rFonts w:ascii="Arial" w:hAnsi="Arial" w:cs="Arial"/>
          <w:sz w:val="20"/>
          <w:szCs w:val="20"/>
        </w:rPr>
        <w:t>À Diretoria de Educação Aberta e a Distância da Universidade Federal dos Vales do Jequitinhonha e Mucuri.</w:t>
      </w:r>
    </w:p>
    <w:p w:rsidR="003569A2" w:rsidRPr="007A4AE3" w:rsidRDefault="003569A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569A2" w:rsidRPr="007A4AE3" w:rsidRDefault="003569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4AE3">
        <w:rPr>
          <w:rFonts w:ascii="Arial" w:hAnsi="Arial" w:cs="Arial"/>
          <w:sz w:val="20"/>
          <w:szCs w:val="20"/>
        </w:rPr>
        <w:t>Senhor (a) Diretor (a),</w:t>
      </w:r>
    </w:p>
    <w:p w:rsidR="003569A2" w:rsidRPr="007A4AE3" w:rsidRDefault="003569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4AE3">
        <w:rPr>
          <w:rFonts w:ascii="Arial" w:eastAsia="Calibri" w:hAnsi="Arial" w:cs="Arial"/>
          <w:sz w:val="20"/>
          <w:szCs w:val="20"/>
        </w:rPr>
        <w:t xml:space="preserve"> </w:t>
      </w:r>
    </w:p>
    <w:p w:rsidR="003569A2" w:rsidRPr="007A4AE3" w:rsidRDefault="003569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4AE3">
        <w:rPr>
          <w:rFonts w:ascii="Arial" w:hAnsi="Arial" w:cs="Arial"/>
          <w:sz w:val="20"/>
          <w:szCs w:val="20"/>
        </w:rPr>
        <w:t>DECLARO que tenho ciência que o (a) servidor (a) _________________________________________________</w:t>
      </w:r>
      <w:proofErr w:type="gramStart"/>
      <w:r w:rsidRPr="007A4AE3">
        <w:rPr>
          <w:rFonts w:ascii="Arial" w:hAnsi="Arial" w:cs="Arial"/>
          <w:sz w:val="20"/>
          <w:szCs w:val="20"/>
        </w:rPr>
        <w:t>,</w:t>
      </w:r>
      <w:proofErr w:type="gramEnd"/>
      <w:r w:rsidRPr="007A4AE3">
        <w:rPr>
          <w:rFonts w:ascii="Arial" w:hAnsi="Arial" w:cs="Arial"/>
          <w:sz w:val="20"/>
          <w:szCs w:val="20"/>
        </w:rPr>
        <w:t xml:space="preserve">RG______________________,CPF_______________________ SIAPE________________ ocupante do cargo  ______________________________________, lotado (a) no (a) ________________________, foi selecionado(a) no Edital nº  _____________ , para exercer a função de Professor Formador ___  nos curso  de Especialização em </w:t>
      </w:r>
      <w:r w:rsidR="00DF17E3">
        <w:rPr>
          <w:rFonts w:ascii="Arial" w:hAnsi="Arial" w:cs="Arial"/>
          <w:sz w:val="20"/>
          <w:szCs w:val="20"/>
        </w:rPr>
        <w:t xml:space="preserve">Ensino de </w:t>
      </w:r>
      <w:r w:rsidRPr="007A4AE3">
        <w:rPr>
          <w:rFonts w:ascii="Arial" w:hAnsi="Arial" w:cs="Arial"/>
          <w:color w:val="000000"/>
          <w:sz w:val="20"/>
          <w:szCs w:val="20"/>
        </w:rPr>
        <w:t>Matemática</w:t>
      </w:r>
      <w:r w:rsidR="00DF17E3">
        <w:rPr>
          <w:rFonts w:ascii="Arial" w:hAnsi="Arial" w:cs="Arial"/>
          <w:color w:val="000000"/>
          <w:sz w:val="20"/>
          <w:szCs w:val="20"/>
        </w:rPr>
        <w:t xml:space="preserve"> para o Ensino Médio na modalidade a distância ofertado </w:t>
      </w:r>
      <w:r w:rsidRPr="007A4AE3">
        <w:rPr>
          <w:rFonts w:ascii="Arial" w:hAnsi="Arial" w:cs="Arial"/>
          <w:sz w:val="20"/>
          <w:szCs w:val="20"/>
        </w:rPr>
        <w:t>pela Diretoria de Educação Aberta e a Distância da Universidade Federal dos Vales do Jequitinhonha e Mucuri.</w:t>
      </w:r>
    </w:p>
    <w:p w:rsidR="003569A2" w:rsidRPr="007A4AE3" w:rsidRDefault="003569A2" w:rsidP="00152E5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4AE3">
        <w:rPr>
          <w:rFonts w:ascii="Arial" w:eastAsia="Calibri" w:hAnsi="Arial" w:cs="Arial"/>
          <w:sz w:val="20"/>
          <w:szCs w:val="20"/>
        </w:rPr>
        <w:t xml:space="preserve"> </w:t>
      </w:r>
    </w:p>
    <w:p w:rsidR="003569A2" w:rsidRPr="007A4AE3" w:rsidRDefault="003569A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A4AE3">
        <w:rPr>
          <w:rFonts w:ascii="Arial" w:hAnsi="Arial" w:cs="Arial"/>
          <w:sz w:val="20"/>
          <w:szCs w:val="20"/>
        </w:rPr>
        <w:t>Atenciosamente,</w:t>
      </w:r>
    </w:p>
    <w:p w:rsidR="003569A2" w:rsidRPr="007A4AE3" w:rsidRDefault="003569A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3569A2" w:rsidRPr="007A4AE3" w:rsidRDefault="003569A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A4AE3"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3569A2" w:rsidRPr="007A4AE3" w:rsidRDefault="003569A2" w:rsidP="00DF17E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A4AE3">
        <w:rPr>
          <w:rFonts w:ascii="Arial" w:hAnsi="Arial" w:cs="Arial"/>
          <w:sz w:val="20"/>
          <w:szCs w:val="20"/>
        </w:rPr>
        <w:t>Carimbo e assinatura da chefia imediata</w:t>
      </w:r>
      <w:r w:rsidRPr="007A4AE3">
        <w:rPr>
          <w:rFonts w:ascii="Arial" w:eastAsia="Calibri" w:hAnsi="Arial" w:cs="Arial"/>
          <w:sz w:val="20"/>
          <w:szCs w:val="20"/>
        </w:rPr>
        <w:t xml:space="preserve"> </w:t>
      </w:r>
    </w:p>
    <w:p w:rsidR="003569A2" w:rsidRPr="007A4AE3" w:rsidRDefault="003569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4AE3">
        <w:rPr>
          <w:rFonts w:ascii="Arial" w:eastAsia="Calibri" w:hAnsi="Arial" w:cs="Arial"/>
          <w:sz w:val="20"/>
          <w:szCs w:val="20"/>
        </w:rPr>
        <w:t xml:space="preserve"> </w:t>
      </w:r>
    </w:p>
    <w:p w:rsidR="003569A2" w:rsidRPr="007A4AE3" w:rsidRDefault="003569A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569A2" w:rsidRDefault="003569A2" w:rsidP="00DF17E3">
      <w:pPr>
        <w:spacing w:line="360" w:lineRule="auto"/>
      </w:pPr>
    </w:p>
    <w:sectPr w:rsidR="003569A2" w:rsidSect="00D76F7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240" w:right="1183" w:bottom="851" w:left="1418" w:header="0" w:footer="0" w:gutter="0"/>
      <w:cols w:space="720"/>
      <w:docGrid w:linePitch="240" w:charSpace="-24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9E2" w:rsidRDefault="004D39E2" w:rsidP="003569A2">
      <w:pPr>
        <w:spacing w:after="0" w:line="240" w:lineRule="auto"/>
      </w:pPr>
      <w:r>
        <w:separator/>
      </w:r>
    </w:p>
  </w:endnote>
  <w:endnote w:type="continuationSeparator" w:id="0">
    <w:p w:rsidR="004D39E2" w:rsidRDefault="004D39E2" w:rsidP="00356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swiss"/>
    <w:pitch w:val="default"/>
    <w:sig w:usb0="00000000" w:usb1="500078FF" w:usb2="00000021" w:usb3="00000000" w:csb0="600001BF" w:csb1="DFF70000"/>
  </w:font>
  <w:font w:name="WenQuanYi Zen Hei">
    <w:charset w:val="01"/>
    <w:family w:val="auto"/>
    <w:pitch w:val="variable"/>
    <w:sig w:usb0="00000000" w:usb1="00000000" w:usb2="00000000" w:usb3="00000000" w:csb0="00000000" w:csb1="00000000"/>
  </w:font>
  <w:font w:name="Lohit Marathi">
    <w:charset w:val="01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FreeSans">
    <w:charset w:val="01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Noto Serif CJK SC"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9A2" w:rsidRDefault="003569A2">
    <w:pPr>
      <w:spacing w:line="0" w:lineRule="atLeast"/>
      <w:rPr>
        <w:sz w:val="0"/>
        <w:szCs w:val="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9A2" w:rsidRDefault="003569A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9E2" w:rsidRDefault="004D39E2" w:rsidP="003569A2">
      <w:pPr>
        <w:spacing w:after="0" w:line="240" w:lineRule="auto"/>
      </w:pPr>
      <w:r>
        <w:separator/>
      </w:r>
    </w:p>
  </w:footnote>
  <w:footnote w:type="continuationSeparator" w:id="0">
    <w:p w:rsidR="004D39E2" w:rsidRDefault="004D39E2" w:rsidP="00356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9A2" w:rsidRDefault="003569A2">
    <w:pPr>
      <w:jc w:val="right"/>
      <w:rPr>
        <w:sz w:val="0"/>
        <w:szCs w:val="0"/>
      </w:rPr>
    </w:pPr>
  </w:p>
  <w:p w:rsidR="003569A2" w:rsidRDefault="003569A2">
    <w:pPr>
      <w:spacing w:line="0" w:lineRule="atLeast"/>
      <w:rPr>
        <w:sz w:val="0"/>
        <w:szCs w:val="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9A2" w:rsidRDefault="003569A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sz w:val="20"/>
        <w:szCs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51C15"/>
    <w:rsid w:val="00152E5E"/>
    <w:rsid w:val="00181205"/>
    <w:rsid w:val="003555DE"/>
    <w:rsid w:val="003569A2"/>
    <w:rsid w:val="004B5062"/>
    <w:rsid w:val="004D39E2"/>
    <w:rsid w:val="00616270"/>
    <w:rsid w:val="00741C08"/>
    <w:rsid w:val="007A4AE3"/>
    <w:rsid w:val="008B778D"/>
    <w:rsid w:val="00951C15"/>
    <w:rsid w:val="00B95389"/>
    <w:rsid w:val="00D76F7C"/>
    <w:rsid w:val="00DF17E3"/>
    <w:rsid w:val="00ED0514"/>
    <w:rsid w:val="00F12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ind w:left="720" w:hanging="720"/>
      <w:outlineLvl w:val="0"/>
    </w:pPr>
    <w:rPr>
      <w:rFonts w:ascii="Cambria" w:hAnsi="Cambria" w:cs="Cambria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ind w:left="1440" w:hanging="72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ind w:left="21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ind w:left="2880" w:hanging="72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ind w:left="3600" w:hanging="72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ind w:left="4320" w:hanging="720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ind w:left="5040" w:hanging="72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ind w:left="5760" w:hanging="72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ind w:left="6480" w:hanging="720"/>
      <w:outlineLvl w:val="8"/>
    </w:pPr>
    <w:rPr>
      <w:rFonts w:ascii="Cambria" w:hAnsi="Cambria" w:cs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erif" w:hAnsi="Liberation Serif" w:cs="Times New Roman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rPr>
      <w:b/>
      <w:bCs/>
      <w:sz w:val="22"/>
      <w:szCs w:val="22"/>
    </w:rPr>
  </w:style>
  <w:style w:type="character" w:customStyle="1" w:styleId="Ttulo7Char">
    <w:name w:val="Título 7 Char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rPr>
      <w:rFonts w:ascii="Cambria" w:eastAsia="Times New Roman" w:hAnsi="Cambria" w:cs="Times New Roman"/>
      <w:sz w:val="22"/>
      <w:szCs w:val="22"/>
    </w:rPr>
  </w:style>
  <w:style w:type="character" w:customStyle="1" w:styleId="CabealhoChar">
    <w:name w:val="Cabeçalho Char"/>
    <w:rPr>
      <w:lang w:val="en-US"/>
    </w:rPr>
  </w:style>
  <w:style w:type="character" w:customStyle="1" w:styleId="RodapChar">
    <w:name w:val="Rodapé Char"/>
    <w:rPr>
      <w:lang w:val="en-US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  <w:lang w:val="en-US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lang w:val="en-US"/>
    </w:rPr>
  </w:style>
  <w:style w:type="character" w:customStyle="1" w:styleId="AssuntodocomentrioChar">
    <w:name w:val="Assunto do comentário Char"/>
    <w:rPr>
      <w:b/>
      <w:bCs/>
      <w:lang w:val="en-US"/>
    </w:rPr>
  </w:style>
  <w:style w:type="character" w:styleId="Hyperlink">
    <w:name w:val="Hyperlink"/>
    <w:rPr>
      <w:color w:val="0000FF"/>
      <w:u w:val="single"/>
    </w:rPr>
  </w:style>
  <w:style w:type="character" w:customStyle="1" w:styleId="TextodenotaderodapChar">
    <w:name w:val="Texto de nota de rodapé Char"/>
    <w:rPr>
      <w:lang w:val="en-US"/>
    </w:rPr>
  </w:style>
  <w:style w:type="character" w:customStyle="1" w:styleId="Refdenotaderodap1">
    <w:name w:val="Ref. de nota de rodapé1"/>
    <w:rPr>
      <w:vertAlign w:val="superscript"/>
    </w:rPr>
  </w:style>
  <w:style w:type="character" w:customStyle="1" w:styleId="TextodoEspaoReservado1">
    <w:name w:val="Texto do Espaço Reservado1"/>
    <w:rPr>
      <w:color w:val="808080"/>
    </w:rPr>
  </w:style>
  <w:style w:type="character" w:customStyle="1" w:styleId="Forte1">
    <w:name w:val="Forte1"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TextodebaloChar1">
    <w:name w:val="Texto de balão Char1"/>
    <w:basedOn w:val="Fontepargpadro2"/>
    <w:rPr>
      <w:rFonts w:ascii="Tahoma" w:hAnsi="Tahoma" w:cs="Tahoma"/>
      <w:kern w:val="2"/>
      <w:sz w:val="16"/>
      <w:szCs w:val="16"/>
      <w:lang w:eastAsia="zh-CN"/>
    </w:rPr>
  </w:style>
  <w:style w:type="character" w:customStyle="1" w:styleId="WW-LinkdaInternet">
    <w:name w:val="WW-Link da Internet"/>
    <w:rPr>
      <w:color w:val="0000FF"/>
      <w:u w:val="single"/>
    </w:rPr>
  </w:style>
  <w:style w:type="character" w:customStyle="1" w:styleId="Refdecomentrio2">
    <w:name w:val="Ref. de comentário2"/>
    <w:basedOn w:val="Fontepargpadro3"/>
    <w:rPr>
      <w:sz w:val="16"/>
      <w:szCs w:val="16"/>
    </w:rPr>
  </w:style>
  <w:style w:type="character" w:customStyle="1" w:styleId="TextodecomentrioChar1">
    <w:name w:val="Texto de comentário Char1"/>
    <w:basedOn w:val="Fontepargpadro3"/>
    <w:rPr>
      <w:rFonts w:ascii="Calibri" w:hAnsi="Calibri" w:cs="Calibri"/>
      <w:kern w:val="2"/>
      <w:lang w:eastAsia="zh-CN"/>
    </w:rPr>
  </w:style>
  <w:style w:type="character" w:customStyle="1" w:styleId="AssuntodocomentrioChar1">
    <w:name w:val="Assunto do comentário Char1"/>
    <w:rPr>
      <w:b/>
      <w:bCs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WenQuanYi Zen Hei" w:hAnsi="Liberation Sans" w:cs="Lohit Marathi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Ttulo10">
    <w:name w:val="Títul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customStyle="1" w:styleId="Textodecomentrio1">
    <w:name w:val="Texto de comentário1"/>
    <w:basedOn w:val="Normal"/>
  </w:style>
  <w:style w:type="paragraph" w:customStyle="1" w:styleId="Assuntodocomentrio1">
    <w:name w:val="Assunto do comentário1"/>
    <w:pPr>
      <w:widowControl w:val="0"/>
      <w:suppressAutoHyphens/>
    </w:pPr>
    <w:rPr>
      <w:rFonts w:ascii="Liberation Serif" w:eastAsia="Noto Serif CJK SC" w:hAnsi="Liberation Serif" w:cs="Lohit Marathi"/>
      <w:b/>
      <w:bCs/>
      <w:sz w:val="24"/>
      <w:szCs w:val="24"/>
      <w:lang w:eastAsia="zh-CN" w:bidi="hi-IN"/>
    </w:rPr>
  </w:style>
  <w:style w:type="paragraph" w:customStyle="1" w:styleId="Normal1">
    <w:name w:val="Normal1"/>
    <w:pPr>
      <w:widowControl w:val="0"/>
      <w:suppressAutoHyphens/>
    </w:pPr>
    <w:rPr>
      <w:color w:val="000000"/>
      <w:kern w:val="2"/>
      <w:sz w:val="22"/>
      <w:szCs w:val="22"/>
      <w:lang w:eastAsia="zh-CN"/>
    </w:rPr>
  </w:style>
  <w:style w:type="paragraph" w:customStyle="1" w:styleId="PargrafodaLista1">
    <w:name w:val="Parágrafo da Lista1"/>
    <w:basedOn w:val="Normal"/>
    <w:pPr>
      <w:ind w:left="720"/>
      <w:contextualSpacing/>
    </w:pPr>
    <w:rPr>
      <w:rFonts w:eastAsia="Calibri"/>
    </w:rPr>
  </w:style>
  <w:style w:type="paragraph" w:customStyle="1" w:styleId="Textodenotaderodap1">
    <w:name w:val="Texto de nota de rodapé1"/>
    <w:basedOn w:val="Normal"/>
  </w:style>
  <w:style w:type="paragraph" w:customStyle="1" w:styleId="m3815613326403962263ydp8b153674msonormal">
    <w:name w:val="m_3815613326403962263ydp8b153674msonormal"/>
    <w:basedOn w:val="Normal"/>
    <w:pPr>
      <w:spacing w:before="280" w:after="280"/>
    </w:pPr>
    <w:rPr>
      <w:sz w:val="24"/>
      <w:szCs w:val="24"/>
    </w:rPr>
  </w:style>
  <w:style w:type="paragraph" w:customStyle="1" w:styleId="m-5144761775186258970ydpa608e1c3estilopadro">
    <w:name w:val="m_-5144761775186258970ydpa608e1c3estilopadro"/>
    <w:basedOn w:val="Normal"/>
    <w:pPr>
      <w:spacing w:before="280" w:after="280"/>
    </w:pPr>
    <w:rPr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pPr>
      <w:widowControl w:val="0"/>
      <w:suppressAutoHyphens w:val="0"/>
      <w:autoSpaceDE w:val="0"/>
      <w:spacing w:after="0" w:line="240" w:lineRule="auto"/>
    </w:pPr>
    <w:rPr>
      <w:rFonts w:eastAsia="Calibri"/>
      <w:lang w:val="en-US"/>
    </w:rPr>
  </w:style>
  <w:style w:type="paragraph" w:customStyle="1" w:styleId="Textodecomentrio2">
    <w:name w:val="Texto de comentário2"/>
    <w:basedOn w:val="Normal"/>
    <w:rPr>
      <w:sz w:val="20"/>
      <w:szCs w:val="20"/>
    </w:rPr>
  </w:style>
  <w:style w:type="paragraph" w:styleId="Assuntodocomentrio">
    <w:name w:val="annotation subject"/>
    <w:pPr>
      <w:widowControl w:val="0"/>
      <w:suppressAutoHyphens/>
    </w:pPr>
    <w:rPr>
      <w:rFonts w:ascii="Liberation Serif" w:eastAsia="Noto Serif CJK SC" w:hAnsi="Liberation Serif" w:cs="Lohit Marathi"/>
      <w:b/>
      <w:bCs/>
      <w:sz w:val="24"/>
      <w:szCs w:val="24"/>
      <w:lang w:eastAsia="zh-CN" w:bidi="hi-IN"/>
    </w:rPr>
  </w:style>
  <w:style w:type="paragraph" w:customStyle="1" w:styleId="ListParagraph">
    <w:name w:val="List Paragraph"/>
    <w:basedOn w:val="Normal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470</Words>
  <Characters>2540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Links>
    <vt:vector size="162" baseType="variant">
      <vt:variant>
        <vt:i4>1638405</vt:i4>
      </vt:variant>
      <vt:variant>
        <vt:i4>78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7209037</vt:i4>
      </vt:variant>
      <vt:variant>
        <vt:i4>75</vt:i4>
      </vt:variant>
      <vt:variant>
        <vt:i4>0</vt:i4>
      </vt:variant>
      <vt:variant>
        <vt:i4>5</vt:i4>
      </vt:variant>
      <vt:variant>
        <vt:lpwstr>mailto:secdead@ead.ufvjm.edu.br</vt:lpwstr>
      </vt:variant>
      <vt:variant>
        <vt:lpwstr/>
      </vt:variant>
      <vt:variant>
        <vt:i4>1638405</vt:i4>
      </vt:variant>
      <vt:variant>
        <vt:i4>72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7209037</vt:i4>
      </vt:variant>
      <vt:variant>
        <vt:i4>69</vt:i4>
      </vt:variant>
      <vt:variant>
        <vt:i4>0</vt:i4>
      </vt:variant>
      <vt:variant>
        <vt:i4>5</vt:i4>
      </vt:variant>
      <vt:variant>
        <vt:lpwstr>mailto:secdead@ead.ufvjm.edu.br</vt:lpwstr>
      </vt:variant>
      <vt:variant>
        <vt:lpwstr/>
      </vt:variant>
      <vt:variant>
        <vt:i4>1638405</vt:i4>
      </vt:variant>
      <vt:variant>
        <vt:i4>66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1638405</vt:i4>
      </vt:variant>
      <vt:variant>
        <vt:i4>63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786457</vt:i4>
      </vt:variant>
      <vt:variant>
        <vt:i4>60</vt:i4>
      </vt:variant>
      <vt:variant>
        <vt:i4>0</vt:i4>
      </vt:variant>
      <vt:variant>
        <vt:i4>5</vt:i4>
      </vt:variant>
      <vt:variant>
        <vt:lpwstr>http://consulta.tesouro.fazenda.gov.br/gru_novosite/gru_simples.asp</vt:lpwstr>
      </vt:variant>
      <vt:variant>
        <vt:lpwstr/>
      </vt:variant>
      <vt:variant>
        <vt:i4>7209037</vt:i4>
      </vt:variant>
      <vt:variant>
        <vt:i4>57</vt:i4>
      </vt:variant>
      <vt:variant>
        <vt:i4>0</vt:i4>
      </vt:variant>
      <vt:variant>
        <vt:i4>5</vt:i4>
      </vt:variant>
      <vt:variant>
        <vt:lpwstr>mailto:secdead@ead.ufvjm.edu.br</vt:lpwstr>
      </vt:variant>
      <vt:variant>
        <vt:lpwstr/>
      </vt:variant>
      <vt:variant>
        <vt:i4>7209037</vt:i4>
      </vt:variant>
      <vt:variant>
        <vt:i4>54</vt:i4>
      </vt:variant>
      <vt:variant>
        <vt:i4>0</vt:i4>
      </vt:variant>
      <vt:variant>
        <vt:i4>5</vt:i4>
      </vt:variant>
      <vt:variant>
        <vt:lpwstr>mailto:secdead@ead.ufvjm.edu.br</vt:lpwstr>
      </vt:variant>
      <vt:variant>
        <vt:lpwstr/>
      </vt:variant>
      <vt:variant>
        <vt:i4>1638405</vt:i4>
      </vt:variant>
      <vt:variant>
        <vt:i4>51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7209037</vt:i4>
      </vt:variant>
      <vt:variant>
        <vt:i4>48</vt:i4>
      </vt:variant>
      <vt:variant>
        <vt:i4>0</vt:i4>
      </vt:variant>
      <vt:variant>
        <vt:i4>5</vt:i4>
      </vt:variant>
      <vt:variant>
        <vt:lpwstr>mailto:secdead@ead.ufvjm.edu.br</vt:lpwstr>
      </vt:variant>
      <vt:variant>
        <vt:lpwstr/>
      </vt:variant>
      <vt:variant>
        <vt:i4>1638405</vt:i4>
      </vt:variant>
      <vt:variant>
        <vt:i4>45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7209037</vt:i4>
      </vt:variant>
      <vt:variant>
        <vt:i4>42</vt:i4>
      </vt:variant>
      <vt:variant>
        <vt:i4>0</vt:i4>
      </vt:variant>
      <vt:variant>
        <vt:i4>5</vt:i4>
      </vt:variant>
      <vt:variant>
        <vt:lpwstr>mailto:secdead@ead.ufvjm.edu.br</vt:lpwstr>
      </vt:variant>
      <vt:variant>
        <vt:lpwstr/>
      </vt:variant>
      <vt:variant>
        <vt:i4>1638405</vt:i4>
      </vt:variant>
      <vt:variant>
        <vt:i4>39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1638405</vt:i4>
      </vt:variant>
      <vt:variant>
        <vt:i4>36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7209037</vt:i4>
      </vt:variant>
      <vt:variant>
        <vt:i4>33</vt:i4>
      </vt:variant>
      <vt:variant>
        <vt:i4>0</vt:i4>
      </vt:variant>
      <vt:variant>
        <vt:i4>5</vt:i4>
      </vt:variant>
      <vt:variant>
        <vt:lpwstr>mailto:secdead@ead.ufvjm.edu.br</vt:lpwstr>
      </vt:variant>
      <vt:variant>
        <vt:lpwstr/>
      </vt:variant>
      <vt:variant>
        <vt:i4>1638405</vt:i4>
      </vt:variant>
      <vt:variant>
        <vt:i4>30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7209037</vt:i4>
      </vt:variant>
      <vt:variant>
        <vt:i4>27</vt:i4>
      </vt:variant>
      <vt:variant>
        <vt:i4>0</vt:i4>
      </vt:variant>
      <vt:variant>
        <vt:i4>5</vt:i4>
      </vt:variant>
      <vt:variant>
        <vt:lpwstr>mailto:secdead@ead.ufvjm.edu.br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7209037</vt:i4>
      </vt:variant>
      <vt:variant>
        <vt:i4>21</vt:i4>
      </vt:variant>
      <vt:variant>
        <vt:i4>0</vt:i4>
      </vt:variant>
      <vt:variant>
        <vt:i4>5</vt:i4>
      </vt:variant>
      <vt:variant>
        <vt:lpwstr>mailto:secdead@ead.ufvjm.edu.br</vt:lpwstr>
      </vt:variant>
      <vt:variant>
        <vt:lpwstr/>
      </vt:variant>
      <vt:variant>
        <vt:i4>1638405</vt:i4>
      </vt:variant>
      <vt:variant>
        <vt:i4>18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7209037</vt:i4>
      </vt:variant>
      <vt:variant>
        <vt:i4>15</vt:i4>
      </vt:variant>
      <vt:variant>
        <vt:i4>0</vt:i4>
      </vt:variant>
      <vt:variant>
        <vt:i4>5</vt:i4>
      </vt:variant>
      <vt:variant>
        <vt:lpwstr>mailto:secdead@ead.ufvjm.edu.br</vt:lpwstr>
      </vt:variant>
      <vt:variant>
        <vt:lpwstr/>
      </vt:variant>
      <vt:variant>
        <vt:i4>7209037</vt:i4>
      </vt:variant>
      <vt:variant>
        <vt:i4>12</vt:i4>
      </vt:variant>
      <vt:variant>
        <vt:i4>0</vt:i4>
      </vt:variant>
      <vt:variant>
        <vt:i4>5</vt:i4>
      </vt:variant>
      <vt:variant>
        <vt:lpwstr>mailto:secdead@ead.ufvjm.edu.br</vt:lpwstr>
      </vt:variant>
      <vt:variant>
        <vt:lpwstr/>
      </vt:variant>
      <vt:variant>
        <vt:i4>1638405</vt:i4>
      </vt:variant>
      <vt:variant>
        <vt:i4>9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7209037</vt:i4>
      </vt:variant>
      <vt:variant>
        <vt:i4>6</vt:i4>
      </vt:variant>
      <vt:variant>
        <vt:i4>0</vt:i4>
      </vt:variant>
      <vt:variant>
        <vt:i4>5</vt:i4>
      </vt:variant>
      <vt:variant>
        <vt:lpwstr>mailto:secdead@ead.ufvjm.edu.br</vt:lpwstr>
      </vt:variant>
      <vt:variant>
        <vt:lpwstr/>
      </vt:variant>
      <vt:variant>
        <vt:i4>7209037</vt:i4>
      </vt:variant>
      <vt:variant>
        <vt:i4>3</vt:i4>
      </vt:variant>
      <vt:variant>
        <vt:i4>0</vt:i4>
      </vt:variant>
      <vt:variant>
        <vt:i4>5</vt:i4>
      </vt:variant>
      <vt:variant>
        <vt:lpwstr>mailto:secdead@ead.ufvjm.edu.br</vt:lpwstr>
      </vt:variant>
      <vt:variant>
        <vt:lpwstr/>
      </vt:variant>
      <vt:variant>
        <vt:i4>7209037</vt:i4>
      </vt:variant>
      <vt:variant>
        <vt:i4>0</vt:i4>
      </vt:variant>
      <vt:variant>
        <vt:i4>0</vt:i4>
      </vt:variant>
      <vt:variant>
        <vt:i4>5</vt:i4>
      </vt:variant>
      <vt:variant>
        <vt:lpwstr>mailto:secdead@ead.ufvjm.edu.br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Ricardo</cp:lastModifiedBy>
  <cp:revision>3</cp:revision>
  <cp:lastPrinted>1995-11-21T20:41:00Z</cp:lastPrinted>
  <dcterms:created xsi:type="dcterms:W3CDTF">2020-07-15T00:05:00Z</dcterms:created>
  <dcterms:modified xsi:type="dcterms:W3CDTF">2020-07-15T00:07:00Z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